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1BFF" w14:textId="77777777" w:rsidR="008C5203" w:rsidRDefault="008C5203" w:rsidP="00D72E19">
      <w:pPr>
        <w:spacing w:line="360" w:lineRule="atLeast"/>
        <w:rPr>
          <w:rFonts w:cs="Calibri"/>
          <w:b/>
          <w:sz w:val="28"/>
          <w:szCs w:val="28"/>
        </w:rPr>
      </w:pPr>
    </w:p>
    <w:p w14:paraId="6DBAC40D" w14:textId="73F52004" w:rsidR="008C5203" w:rsidRPr="00206C3A" w:rsidRDefault="008C5203" w:rsidP="00D72E19">
      <w:pPr>
        <w:tabs>
          <w:tab w:val="center" w:pos="5102"/>
          <w:tab w:val="left" w:pos="7240"/>
        </w:tabs>
        <w:spacing w:line="360" w:lineRule="atLeast"/>
        <w:rPr>
          <w:rFonts w:cs="Calibri"/>
          <w:b/>
          <w:sz w:val="28"/>
          <w:szCs w:val="28"/>
          <w:lang w:val="fr-FR"/>
        </w:rPr>
      </w:pPr>
      <w:r w:rsidRPr="00206C3A">
        <w:rPr>
          <w:rFonts w:cs="Calibri"/>
          <w:b/>
          <w:sz w:val="28"/>
          <w:szCs w:val="28"/>
          <w:lang w:val="fr-FR"/>
        </w:rPr>
        <w:t xml:space="preserve">BURSA ORTOPROFIL </w:t>
      </w:r>
      <w:r>
        <w:rPr>
          <w:rFonts w:cs="Calibri"/>
          <w:b/>
          <w:sz w:val="28"/>
          <w:szCs w:val="28"/>
          <w:lang w:val="fr-FR"/>
        </w:rPr>
        <w:t>202</w:t>
      </w:r>
      <w:r w:rsidR="00A05C12">
        <w:rPr>
          <w:rFonts w:cs="Calibri"/>
          <w:b/>
          <w:sz w:val="28"/>
          <w:szCs w:val="28"/>
          <w:lang w:val="fr-FR"/>
        </w:rPr>
        <w:t>4</w:t>
      </w:r>
    </w:p>
    <w:p w14:paraId="31000C54" w14:textId="77777777" w:rsidR="008C5203" w:rsidRPr="00206C3A" w:rsidRDefault="008C5203" w:rsidP="00D72E19">
      <w:pPr>
        <w:spacing w:line="360" w:lineRule="atLeast"/>
        <w:rPr>
          <w:rFonts w:cs="Calibri"/>
          <w:b/>
          <w:sz w:val="28"/>
          <w:szCs w:val="28"/>
          <w:lang w:val="fr-FR"/>
        </w:rPr>
      </w:pPr>
      <w:r w:rsidRPr="00206C3A">
        <w:rPr>
          <w:rFonts w:cs="Calibri"/>
          <w:b/>
          <w:sz w:val="28"/>
          <w:szCs w:val="28"/>
          <w:lang w:val="fr-FR"/>
        </w:rPr>
        <w:t>Dosarul de înscriere trebuie să cuprindă următoarele documente:</w:t>
      </w:r>
    </w:p>
    <w:p w14:paraId="69E5B1AE" w14:textId="77777777" w:rsidR="008C5203" w:rsidRPr="00206C3A" w:rsidRDefault="008C5203" w:rsidP="00D72E19">
      <w:pPr>
        <w:spacing w:line="360" w:lineRule="atLeast"/>
        <w:rPr>
          <w:rFonts w:cs="Calibri"/>
          <w:b/>
          <w:szCs w:val="24"/>
          <w:lang w:val="fr-FR"/>
        </w:rPr>
      </w:pPr>
    </w:p>
    <w:p w14:paraId="2BDE3EC6" w14:textId="77777777" w:rsidR="008C5203" w:rsidRPr="00206C3A" w:rsidRDefault="008C5203" w:rsidP="00D72E19">
      <w:pPr>
        <w:rPr>
          <w:rFonts w:cs="Calibri"/>
          <w:color w:val="FF0000"/>
          <w:sz w:val="28"/>
          <w:szCs w:val="28"/>
          <w:lang w:val="fr-FR"/>
        </w:rPr>
      </w:pPr>
      <w:r w:rsidRPr="00206C3A">
        <w:rPr>
          <w:rFonts w:cs="Calibri"/>
          <w:sz w:val="28"/>
          <w:szCs w:val="28"/>
          <w:lang w:val="fr-FR"/>
        </w:rPr>
        <w:t>1 CV-ul solicitantului și o scrisoare de intenție din care să rezulte situația socială a solicitantului și activitățile universitare și extracurriculare ale acestuia</w:t>
      </w:r>
    </w:p>
    <w:p w14:paraId="081AEE40" w14:textId="77777777" w:rsidR="008C5203" w:rsidRPr="00206C3A" w:rsidRDefault="008C5203" w:rsidP="00D72E19">
      <w:pPr>
        <w:rPr>
          <w:rFonts w:cs="Calibri"/>
          <w:sz w:val="28"/>
          <w:szCs w:val="28"/>
          <w:lang w:val="fr-FR"/>
        </w:rPr>
      </w:pPr>
      <w:r w:rsidRPr="00206C3A">
        <w:rPr>
          <w:rFonts w:cs="Calibri"/>
          <w:sz w:val="28"/>
          <w:szCs w:val="28"/>
          <w:lang w:val="fr-FR"/>
        </w:rPr>
        <w:t>2. Formularul de solicitare completat corect și lizibil</w:t>
      </w:r>
    </w:p>
    <w:p w14:paraId="0C32C932" w14:textId="77777777" w:rsidR="008C5203" w:rsidRPr="00206C3A" w:rsidRDefault="008C5203" w:rsidP="00D72E19">
      <w:pPr>
        <w:rPr>
          <w:rFonts w:cs="Calibri"/>
          <w:sz w:val="28"/>
          <w:szCs w:val="28"/>
          <w:lang w:val="fr-FR"/>
        </w:rPr>
      </w:pPr>
      <w:r w:rsidRPr="00206C3A">
        <w:rPr>
          <w:rFonts w:cs="Calibri"/>
          <w:sz w:val="28"/>
          <w:szCs w:val="28"/>
          <w:lang w:val="fr-FR"/>
        </w:rPr>
        <w:t>3. Scrisoare de recomandare de la un profesor</w:t>
      </w:r>
    </w:p>
    <w:p w14:paraId="135D42A2" w14:textId="10E15C80" w:rsidR="008C5203" w:rsidRDefault="008C5203" w:rsidP="00D72E19">
      <w:pPr>
        <w:rPr>
          <w:rFonts w:cs="Calibri"/>
          <w:sz w:val="28"/>
          <w:szCs w:val="28"/>
          <w:lang w:val="fr-FR"/>
        </w:rPr>
      </w:pPr>
      <w:r w:rsidRPr="00206C3A">
        <w:rPr>
          <w:rFonts w:cs="Calibri"/>
          <w:sz w:val="28"/>
          <w:szCs w:val="28"/>
          <w:lang w:val="fr-FR"/>
        </w:rPr>
        <w:t>4. Fiecare document justificativ din formularul de înscriere solicitat de finanțator.</w:t>
      </w:r>
    </w:p>
    <w:p w14:paraId="7BD1EE8E" w14:textId="77777777" w:rsidR="008C5203" w:rsidRPr="00206C3A" w:rsidRDefault="008C5203" w:rsidP="00D72E19">
      <w:pPr>
        <w:rPr>
          <w:rFonts w:cs="Calibri"/>
          <w:sz w:val="28"/>
          <w:szCs w:val="28"/>
          <w:lang w:val="ro-RO"/>
        </w:rPr>
      </w:pPr>
      <w:r>
        <w:rPr>
          <w:rFonts w:cs="Calibri"/>
          <w:sz w:val="28"/>
          <w:szCs w:val="28"/>
          <w:lang w:val="fr-FR"/>
        </w:rPr>
        <w:t>5. Expune-ne te rugăm pe scurt (max. 250 de caractere) care este viziunea ta asupra carierei tale în următorii 10 ani, după finalizarea studiilor.</w:t>
      </w:r>
    </w:p>
    <w:p w14:paraId="3FB9B625" w14:textId="77777777" w:rsidR="008C5203" w:rsidRPr="00206C3A" w:rsidRDefault="008C5203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528D8D52" w14:textId="77777777" w:rsidR="008C5203" w:rsidRPr="00206C3A" w:rsidRDefault="008C5203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1B736180" w14:textId="77777777" w:rsidR="008C5203" w:rsidRPr="00206C3A" w:rsidRDefault="008C5203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347035C1" w14:textId="77777777" w:rsidR="008C5203" w:rsidRPr="00206C3A" w:rsidRDefault="008C5203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4FCB072D" w14:textId="77777777" w:rsidR="008C5203" w:rsidRPr="00206C3A" w:rsidRDefault="008C5203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3ADF2FED" w14:textId="77777777" w:rsidR="008C5203" w:rsidRPr="00206C3A" w:rsidRDefault="008C5203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1F3E6420" w14:textId="77777777" w:rsidR="008C5203" w:rsidRPr="00206C3A" w:rsidRDefault="008C5203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3793EEFA" w14:textId="77777777" w:rsidR="008C5203" w:rsidRPr="00206C3A" w:rsidRDefault="008C5203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4143AE02" w14:textId="77777777" w:rsidR="008C5203" w:rsidRPr="00206C3A" w:rsidRDefault="008C5203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5C775D9D" w14:textId="77777777" w:rsidR="008C5203" w:rsidRPr="00206C3A" w:rsidRDefault="008C5203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6A4F3689" w14:textId="77777777" w:rsidR="008C5203" w:rsidRPr="00206C3A" w:rsidRDefault="008C5203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7BEC1230" w14:textId="77777777" w:rsidR="008C5203" w:rsidRPr="00206C3A" w:rsidRDefault="008C5203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2A82B546" w14:textId="21E903CA" w:rsidR="008C5203" w:rsidRDefault="008C5203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0343152F" w14:textId="3F905369" w:rsidR="00D72E19" w:rsidRDefault="00D72E19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1EDCCADA" w14:textId="175EC04D" w:rsidR="00D72E19" w:rsidRDefault="00D72E19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2903F8CE" w14:textId="186CBE78" w:rsidR="00D72E19" w:rsidRDefault="00D72E19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1ED3CDF3" w14:textId="3E909A46" w:rsidR="00D72E19" w:rsidRDefault="00D72E19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4C7B55B5" w14:textId="3293D845" w:rsidR="00D72E19" w:rsidRDefault="00D72E19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6CDCAEE6" w14:textId="692E939B" w:rsidR="00D72E19" w:rsidRDefault="00D72E19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3AE18A6F" w14:textId="79889817" w:rsidR="00D72E19" w:rsidRDefault="00D72E19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083FAD69" w14:textId="0DEC3CC9" w:rsidR="00D72E19" w:rsidRDefault="00D72E19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3AE4A1DE" w14:textId="702299FC" w:rsidR="00D72E19" w:rsidRDefault="00D72E19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526A68CD" w14:textId="77777777" w:rsidR="00D72E19" w:rsidRPr="00206C3A" w:rsidRDefault="00D72E19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7370FF64" w14:textId="77777777" w:rsidR="008C5203" w:rsidRPr="00206C3A" w:rsidRDefault="008C5203" w:rsidP="00D72E19">
      <w:pPr>
        <w:spacing w:line="360" w:lineRule="atLeast"/>
        <w:rPr>
          <w:rFonts w:cs="Calibri"/>
          <w:b/>
          <w:sz w:val="32"/>
          <w:lang w:val="fr-FR"/>
        </w:rPr>
      </w:pPr>
    </w:p>
    <w:p w14:paraId="51028BAC" w14:textId="77777777" w:rsidR="008C5203" w:rsidRPr="00206C3A" w:rsidRDefault="008C5203" w:rsidP="00D72E19">
      <w:pPr>
        <w:spacing w:line="360" w:lineRule="atLeast"/>
        <w:rPr>
          <w:rFonts w:cs="Calibri"/>
          <w:b/>
          <w:sz w:val="32"/>
          <w:lang w:val="fr-FR"/>
        </w:rPr>
      </w:pPr>
      <w:r w:rsidRPr="00206C3A">
        <w:rPr>
          <w:rFonts w:cs="Calibri"/>
          <w:b/>
          <w:sz w:val="32"/>
          <w:lang w:val="fr-FR"/>
        </w:rPr>
        <w:t>FORMULAR DE ÎNSCRIERE PENTRU BURSA ORTOPROFIL</w:t>
      </w:r>
    </w:p>
    <w:p w14:paraId="69B5387F" w14:textId="66109210" w:rsidR="008C5203" w:rsidRPr="00656607" w:rsidRDefault="008C5203" w:rsidP="00D72E19">
      <w:pPr>
        <w:spacing w:line="360" w:lineRule="atLeast"/>
        <w:rPr>
          <w:rFonts w:cs="Calibri"/>
          <w:sz w:val="32"/>
        </w:rPr>
      </w:pPr>
      <w:r w:rsidRPr="00656607">
        <w:rPr>
          <w:rFonts w:cs="Calibri"/>
          <w:sz w:val="32"/>
        </w:rPr>
        <w:t xml:space="preserve">Anul </w:t>
      </w:r>
      <w:r>
        <w:rPr>
          <w:rFonts w:cs="Calibri"/>
          <w:sz w:val="32"/>
        </w:rPr>
        <w:t>universitar</w:t>
      </w:r>
      <w:r w:rsidRPr="00656607">
        <w:rPr>
          <w:rFonts w:cs="Calibri"/>
          <w:sz w:val="32"/>
        </w:rPr>
        <w:t xml:space="preserve"> 20</w:t>
      </w:r>
      <w:r>
        <w:rPr>
          <w:rFonts w:cs="Calibri"/>
          <w:sz w:val="32"/>
          <w:lang w:val="ro-RO"/>
        </w:rPr>
        <w:t>2</w:t>
      </w:r>
      <w:r w:rsidR="00A05C12">
        <w:rPr>
          <w:rFonts w:cs="Calibri"/>
          <w:sz w:val="32"/>
          <w:lang w:val="ro-RO"/>
        </w:rPr>
        <w:t>4</w:t>
      </w:r>
      <w:r>
        <w:rPr>
          <w:rFonts w:cs="Calibri"/>
          <w:sz w:val="32"/>
          <w:lang w:val="ro-RO"/>
        </w:rPr>
        <w:t>/202</w:t>
      </w:r>
      <w:r w:rsidR="00A05C12">
        <w:rPr>
          <w:rFonts w:cs="Calibri"/>
          <w:sz w:val="32"/>
          <w:lang w:val="ro-RO"/>
        </w:rPr>
        <w:t>5</w:t>
      </w:r>
    </w:p>
    <w:p w14:paraId="6845595E" w14:textId="77777777" w:rsidR="008C5203" w:rsidRPr="00656607" w:rsidRDefault="008C5203" w:rsidP="00D72E19">
      <w:pPr>
        <w:spacing w:line="360" w:lineRule="atLeast"/>
        <w:rPr>
          <w:rFonts w:cs="Calibri"/>
          <w:sz w:val="32"/>
        </w:rPr>
      </w:pPr>
    </w:p>
    <w:p w14:paraId="4782674E" w14:textId="77777777" w:rsidR="008C5203" w:rsidRPr="00656607" w:rsidRDefault="008C5203" w:rsidP="00D72E19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00" w:line="360" w:lineRule="atLeast"/>
        <w:rPr>
          <w:rFonts w:cs="Calibri"/>
          <w:b/>
          <w:sz w:val="28"/>
          <w:szCs w:val="28"/>
        </w:rPr>
      </w:pPr>
      <w:r w:rsidRPr="00656607">
        <w:rPr>
          <w:rFonts w:cs="Calibri"/>
          <w:b/>
          <w:sz w:val="28"/>
          <w:szCs w:val="28"/>
        </w:rPr>
        <w:t>Date personale</w:t>
      </w:r>
    </w:p>
    <w:p w14:paraId="5BC7F271" w14:textId="5E665724" w:rsidR="008C5203" w:rsidRPr="00656607" w:rsidRDefault="008C5203" w:rsidP="00D72E19">
      <w:pPr>
        <w:tabs>
          <w:tab w:val="right" w:pos="9639"/>
        </w:tabs>
        <w:spacing w:line="360" w:lineRule="atLeast"/>
        <w:ind w:firstLine="284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>Numele:__________________________________Prenumele:_______________________Data</w:t>
      </w:r>
      <w:r w:rsidR="00D72E19">
        <w:rPr>
          <w:rFonts w:cs="Calibri"/>
          <w:sz w:val="24"/>
          <w:szCs w:val="24"/>
        </w:rPr>
        <w:t xml:space="preserve"> </w:t>
      </w:r>
      <w:r w:rsidRPr="00656607">
        <w:rPr>
          <w:rFonts w:cs="Calibri"/>
          <w:sz w:val="24"/>
          <w:szCs w:val="24"/>
        </w:rPr>
        <w:t>nasterii(anul/luna/ziua):______________________ Locul</w:t>
      </w:r>
      <w:r w:rsidR="00D72E19">
        <w:rPr>
          <w:rFonts w:cs="Calibri"/>
          <w:sz w:val="24"/>
          <w:szCs w:val="24"/>
        </w:rPr>
        <w:t xml:space="preserve"> </w:t>
      </w:r>
      <w:r w:rsidRPr="00656607">
        <w:rPr>
          <w:rFonts w:cs="Calibri"/>
          <w:sz w:val="24"/>
          <w:szCs w:val="24"/>
        </w:rPr>
        <w:t>nasterii:_________________</w:t>
      </w:r>
    </w:p>
    <w:p w14:paraId="20ACB97C" w14:textId="77777777" w:rsidR="008C5203" w:rsidRPr="00206C3A" w:rsidRDefault="008C5203" w:rsidP="00D72E19">
      <w:pPr>
        <w:tabs>
          <w:tab w:val="right" w:pos="9639"/>
        </w:tabs>
        <w:spacing w:line="360" w:lineRule="atLeast"/>
        <w:ind w:firstLine="284"/>
        <w:rPr>
          <w:rFonts w:cs="Calibri"/>
          <w:b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Domiciliul stabil:</w:t>
      </w:r>
    </w:p>
    <w:p w14:paraId="1D549B1F" w14:textId="280E13DB" w:rsidR="008C5203" w:rsidRPr="00206C3A" w:rsidRDefault="008C5203" w:rsidP="00D72E19">
      <w:pPr>
        <w:tabs>
          <w:tab w:val="right" w:pos="9639"/>
        </w:tabs>
        <w:spacing w:line="360" w:lineRule="atLeast"/>
        <w:ind w:firstLine="284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 xml:space="preserve">Cod postal:_________ Localitate:________________ Strada:______________ </w:t>
      </w:r>
      <w:r w:rsidR="004F4F2C">
        <w:rPr>
          <w:rFonts w:cs="Calibri"/>
          <w:sz w:val="24"/>
          <w:szCs w:val="24"/>
          <w:lang w:val="fr-FR"/>
        </w:rPr>
        <w:t>N</w:t>
      </w:r>
      <w:r w:rsidRPr="00206C3A">
        <w:rPr>
          <w:rFonts w:cs="Calibri"/>
          <w:sz w:val="24"/>
          <w:szCs w:val="24"/>
          <w:lang w:val="fr-FR"/>
        </w:rPr>
        <w:t>r.:____ Judet:______</w:t>
      </w:r>
    </w:p>
    <w:p w14:paraId="51CFBC44" w14:textId="2F91C1EA" w:rsidR="008C5203" w:rsidRPr="00206C3A" w:rsidRDefault="008C5203" w:rsidP="00D72E19">
      <w:pPr>
        <w:tabs>
          <w:tab w:val="right" w:pos="9639"/>
        </w:tabs>
        <w:spacing w:line="360" w:lineRule="atLeast"/>
        <w:ind w:firstLine="284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>Nr. telefon:_________________  e-mail:__________</w:t>
      </w:r>
      <w:r w:rsidR="0042568D">
        <w:rPr>
          <w:rFonts w:cs="Calibri"/>
          <w:sz w:val="24"/>
          <w:szCs w:val="24"/>
          <w:lang w:val="fr-FR"/>
        </w:rPr>
        <w:t>______________</w:t>
      </w:r>
    </w:p>
    <w:p w14:paraId="29766BE6" w14:textId="77777777" w:rsidR="008C5203" w:rsidRPr="00206C3A" w:rsidRDefault="008C5203" w:rsidP="00D72E19">
      <w:pPr>
        <w:tabs>
          <w:tab w:val="right" w:pos="9639"/>
        </w:tabs>
        <w:spacing w:line="360" w:lineRule="atLeast"/>
        <w:ind w:firstLine="284"/>
        <w:rPr>
          <w:rFonts w:cs="Calibri"/>
          <w:b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Domiciliu provizoriu:</w:t>
      </w:r>
    </w:p>
    <w:p w14:paraId="3F161F4F" w14:textId="788209AE" w:rsidR="008C5203" w:rsidRPr="00656607" w:rsidRDefault="008C5203" w:rsidP="00D72E19">
      <w:pPr>
        <w:tabs>
          <w:tab w:val="right" w:pos="9639"/>
        </w:tabs>
        <w:spacing w:line="360" w:lineRule="atLeast"/>
        <w:ind w:firstLine="284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 xml:space="preserve">Cod postal:_________ Localitate:_______________ Strada:____________ </w:t>
      </w:r>
      <w:r w:rsidR="0042568D">
        <w:rPr>
          <w:rFonts w:cs="Calibri"/>
          <w:sz w:val="24"/>
          <w:szCs w:val="24"/>
        </w:rPr>
        <w:t>N</w:t>
      </w:r>
      <w:r w:rsidRPr="00656607">
        <w:rPr>
          <w:rFonts w:cs="Calibri"/>
          <w:sz w:val="24"/>
          <w:szCs w:val="24"/>
        </w:rPr>
        <w:t>r.:____ Judet:_________</w:t>
      </w:r>
      <w:r w:rsidR="004F4F2C">
        <w:rPr>
          <w:rFonts w:cs="Calibri"/>
          <w:sz w:val="24"/>
          <w:szCs w:val="24"/>
        </w:rPr>
        <w:t>_____</w:t>
      </w:r>
    </w:p>
    <w:p w14:paraId="4EBC01D9" w14:textId="21179E27" w:rsidR="008C5203" w:rsidRPr="00656607" w:rsidRDefault="008C5203" w:rsidP="00D72E19">
      <w:pPr>
        <w:tabs>
          <w:tab w:val="right" w:pos="9639"/>
        </w:tabs>
        <w:spacing w:line="360" w:lineRule="atLeast"/>
        <w:ind w:firstLine="284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>Nr. telefon:_________________ Nr. tel. mobil:__________________ E-mail:_________</w:t>
      </w:r>
    </w:p>
    <w:p w14:paraId="1D9FCE1B" w14:textId="77777777" w:rsidR="008C5203" w:rsidRDefault="008C5203" w:rsidP="00D72E19">
      <w:pPr>
        <w:spacing w:line="360" w:lineRule="atLeast"/>
        <w:ind w:left="720"/>
        <w:rPr>
          <w:rFonts w:cs="Calibri"/>
          <w:sz w:val="28"/>
          <w:szCs w:val="28"/>
        </w:rPr>
      </w:pPr>
    </w:p>
    <w:p w14:paraId="16B2A758" w14:textId="27C488BF" w:rsidR="008C5203" w:rsidRPr="00206C3A" w:rsidRDefault="008C5203" w:rsidP="00D72E19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00" w:line="360" w:lineRule="atLeast"/>
        <w:rPr>
          <w:rFonts w:cs="Calibri"/>
          <w:b/>
          <w:sz w:val="28"/>
          <w:szCs w:val="28"/>
          <w:lang w:val="fr-FR"/>
        </w:rPr>
      </w:pPr>
      <w:r w:rsidRPr="00206C3A">
        <w:rPr>
          <w:rFonts w:cs="Calibri"/>
          <w:b/>
          <w:sz w:val="28"/>
          <w:szCs w:val="28"/>
          <w:lang w:val="fr-FR"/>
        </w:rPr>
        <w:t>Statutul de student in anul un</w:t>
      </w:r>
      <w:r>
        <w:rPr>
          <w:rFonts w:cs="Calibri"/>
          <w:b/>
          <w:sz w:val="28"/>
          <w:szCs w:val="28"/>
          <w:lang w:val="fr-FR"/>
        </w:rPr>
        <w:t>iversitar</w:t>
      </w:r>
      <w:r w:rsidRPr="00206C3A">
        <w:rPr>
          <w:rFonts w:cs="Calibri"/>
          <w:b/>
          <w:sz w:val="28"/>
          <w:szCs w:val="28"/>
          <w:lang w:val="fr-FR"/>
        </w:rPr>
        <w:t xml:space="preserve"> 20</w:t>
      </w:r>
      <w:r>
        <w:rPr>
          <w:rFonts w:cs="Calibri"/>
          <w:b/>
          <w:sz w:val="28"/>
          <w:szCs w:val="28"/>
          <w:lang w:val="fr-FR"/>
        </w:rPr>
        <w:t>2</w:t>
      </w:r>
      <w:r w:rsidR="00A05C12">
        <w:rPr>
          <w:rFonts w:cs="Calibri"/>
          <w:b/>
          <w:sz w:val="28"/>
          <w:szCs w:val="28"/>
          <w:lang w:val="fr-FR"/>
        </w:rPr>
        <w:t>3</w:t>
      </w:r>
      <w:r w:rsidRPr="00206C3A">
        <w:rPr>
          <w:rFonts w:cs="Calibri"/>
          <w:b/>
          <w:sz w:val="28"/>
          <w:szCs w:val="28"/>
          <w:lang w:val="fr-FR"/>
        </w:rPr>
        <w:t>-20</w:t>
      </w:r>
      <w:r>
        <w:rPr>
          <w:rFonts w:cs="Calibri"/>
          <w:b/>
          <w:sz w:val="28"/>
          <w:szCs w:val="28"/>
          <w:lang w:val="fr-FR"/>
        </w:rPr>
        <w:t>2</w:t>
      </w:r>
      <w:r w:rsidR="00A05C12">
        <w:rPr>
          <w:rFonts w:cs="Calibri"/>
          <w:b/>
          <w:sz w:val="28"/>
          <w:szCs w:val="28"/>
          <w:lang w:val="fr-FR"/>
        </w:rPr>
        <w:t>4</w:t>
      </w:r>
      <w:r w:rsidRPr="00206C3A">
        <w:rPr>
          <w:rFonts w:cs="Calibri"/>
          <w:b/>
          <w:sz w:val="28"/>
          <w:szCs w:val="28"/>
          <w:lang w:val="fr-FR"/>
        </w:rPr>
        <w:t xml:space="preserve"> (anexati document justificativ)</w:t>
      </w:r>
    </w:p>
    <w:p w14:paraId="5ECAA406" w14:textId="46349289" w:rsidR="008C5203" w:rsidRPr="00206C3A" w:rsidRDefault="008C5203" w:rsidP="006344B5">
      <w:pPr>
        <w:spacing w:line="360" w:lineRule="atLeast"/>
        <w:ind w:firstLine="284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>Numele institutiei de invatamant</w:t>
      </w:r>
      <w:r w:rsidR="006344B5">
        <w:rPr>
          <w:rFonts w:cs="Calibri"/>
          <w:sz w:val="24"/>
          <w:szCs w:val="24"/>
          <w:lang w:val="fr-FR"/>
        </w:rPr>
        <w:t xml:space="preserve"> </w:t>
      </w:r>
      <w:r w:rsidRPr="00206C3A">
        <w:rPr>
          <w:rFonts w:cs="Calibri"/>
          <w:sz w:val="24"/>
          <w:szCs w:val="24"/>
          <w:lang w:val="fr-FR"/>
        </w:rPr>
        <w:t>superior:_____________________________________</w:t>
      </w:r>
    </w:p>
    <w:p w14:paraId="1DCDD123" w14:textId="77777777" w:rsidR="006344B5" w:rsidRDefault="008C5203" w:rsidP="00D72E19">
      <w:pPr>
        <w:spacing w:line="360" w:lineRule="atLeast"/>
        <w:ind w:firstLine="284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>Facultatea:__________________ Specializarea:________________</w:t>
      </w:r>
    </w:p>
    <w:p w14:paraId="1F0357D8" w14:textId="23F8E09E" w:rsidR="008C5203" w:rsidRPr="00656607" w:rsidRDefault="008C5203" w:rsidP="00D72E19">
      <w:pPr>
        <w:spacing w:line="360" w:lineRule="atLeast"/>
        <w:ind w:firstLine="284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 xml:space="preserve"> Anul de studiu:___________</w:t>
      </w:r>
    </w:p>
    <w:p w14:paraId="5E4DAEE4" w14:textId="5EC5BBD4" w:rsidR="008C5203" w:rsidRPr="00656607" w:rsidRDefault="008C5203" w:rsidP="00D72E19">
      <w:pPr>
        <w:spacing w:line="360" w:lineRule="atLeast"/>
        <w:ind w:firstLine="284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>Data inceperii studiilor (anul universitar):______________________________</w:t>
      </w:r>
    </w:p>
    <w:p w14:paraId="653B4E39" w14:textId="3A58A1E9" w:rsidR="008C5203" w:rsidRPr="00656607" w:rsidRDefault="008C5203" w:rsidP="00D72E19">
      <w:pPr>
        <w:spacing w:line="360" w:lineRule="atLeast"/>
        <w:ind w:firstLine="284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>Data incheierii studiilor (anul universitar):_____________________________</w:t>
      </w:r>
      <w:r w:rsidR="001177B9">
        <w:rPr>
          <w:rFonts w:cs="Calibri"/>
          <w:sz w:val="24"/>
          <w:szCs w:val="24"/>
        </w:rPr>
        <w:t>_</w:t>
      </w:r>
    </w:p>
    <w:p w14:paraId="2F34C20A" w14:textId="52F529DD" w:rsidR="008C5203" w:rsidRPr="00206C3A" w:rsidRDefault="008C5203" w:rsidP="00D72E19">
      <w:pPr>
        <w:spacing w:line="360" w:lineRule="atLeast"/>
        <w:ind w:firstLine="284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>Media obtinuta la sfarsitul anului universitar 20</w:t>
      </w:r>
      <w:r>
        <w:rPr>
          <w:rFonts w:cs="Calibri"/>
          <w:sz w:val="24"/>
          <w:szCs w:val="24"/>
          <w:lang w:val="fr-FR"/>
        </w:rPr>
        <w:t>2</w:t>
      </w:r>
      <w:r w:rsidR="00930535">
        <w:rPr>
          <w:rFonts w:cs="Calibri"/>
          <w:sz w:val="24"/>
          <w:szCs w:val="24"/>
          <w:lang w:val="fr-FR"/>
        </w:rPr>
        <w:t>3</w:t>
      </w:r>
      <w:r w:rsidRPr="00206C3A">
        <w:rPr>
          <w:rFonts w:cs="Calibri"/>
          <w:sz w:val="24"/>
          <w:szCs w:val="24"/>
          <w:lang w:val="fr-FR"/>
        </w:rPr>
        <w:t xml:space="preserve"> – 20</w:t>
      </w:r>
      <w:r>
        <w:rPr>
          <w:rFonts w:cs="Calibri"/>
          <w:sz w:val="24"/>
          <w:szCs w:val="24"/>
          <w:lang w:val="fr-FR"/>
        </w:rPr>
        <w:t>2</w:t>
      </w:r>
      <w:r w:rsidR="00930535">
        <w:rPr>
          <w:rFonts w:cs="Calibri"/>
          <w:sz w:val="24"/>
          <w:szCs w:val="24"/>
          <w:lang w:val="fr-FR"/>
        </w:rPr>
        <w:t>4</w:t>
      </w:r>
      <w:r w:rsidRPr="00206C3A">
        <w:rPr>
          <w:rFonts w:cs="Calibri"/>
          <w:b/>
          <w:sz w:val="24"/>
          <w:szCs w:val="24"/>
          <w:u w:val="single"/>
          <w:lang w:val="fr-FR"/>
        </w:rPr>
        <w:t>(anexati document justificativ):</w:t>
      </w:r>
      <w:r w:rsidR="000F0A97">
        <w:rPr>
          <w:rFonts w:cs="Calibri"/>
          <w:sz w:val="24"/>
          <w:szCs w:val="24"/>
          <w:lang w:val="fr-FR"/>
        </w:rPr>
        <w:t>_________</w:t>
      </w:r>
    </w:p>
    <w:p w14:paraId="1604D19A" w14:textId="6CEB0913" w:rsidR="008C5203" w:rsidRPr="00206C3A" w:rsidRDefault="008C5203" w:rsidP="00D72E19">
      <w:pPr>
        <w:spacing w:line="360" w:lineRule="atLeast"/>
        <w:ind w:firstLine="284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>Cel mai inalt nivel de studiu obtinut anterior :  bacalaureat / postliceal</w:t>
      </w:r>
      <w:r w:rsidR="00E5333A">
        <w:rPr>
          <w:rFonts w:cs="Calibri"/>
          <w:sz w:val="24"/>
          <w:szCs w:val="24"/>
          <w:lang w:val="fr-FR"/>
        </w:rPr>
        <w:t> /</w:t>
      </w:r>
      <w:r w:rsidRPr="00206C3A">
        <w:rPr>
          <w:rFonts w:cs="Calibri"/>
          <w:sz w:val="24"/>
          <w:szCs w:val="24"/>
          <w:lang w:val="fr-FR"/>
        </w:rPr>
        <w:t>universitar / postuniversitar</w:t>
      </w:r>
    </w:p>
    <w:p w14:paraId="51E9BDDC" w14:textId="77777777" w:rsidR="008C5203" w:rsidRPr="00206C3A" w:rsidRDefault="008C5203" w:rsidP="00D72E19">
      <w:pPr>
        <w:spacing w:line="360" w:lineRule="atLeast"/>
        <w:rPr>
          <w:rFonts w:cs="Calibri"/>
          <w:sz w:val="24"/>
          <w:szCs w:val="24"/>
          <w:lang w:val="fr-FR"/>
        </w:rPr>
      </w:pPr>
    </w:p>
    <w:p w14:paraId="0F25949D" w14:textId="2F551EED" w:rsidR="008C5203" w:rsidRPr="00206C3A" w:rsidRDefault="008C5203" w:rsidP="00D72E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tLeast"/>
        <w:rPr>
          <w:rFonts w:cs="Calibri"/>
          <w:b/>
          <w:sz w:val="28"/>
          <w:szCs w:val="28"/>
          <w:u w:val="single"/>
          <w:lang w:val="fr-FR"/>
        </w:rPr>
      </w:pPr>
      <w:r w:rsidRPr="00206C3A">
        <w:rPr>
          <w:rFonts w:cs="Calibri"/>
          <w:b/>
          <w:sz w:val="28"/>
          <w:szCs w:val="28"/>
          <w:lang w:val="fr-FR"/>
        </w:rPr>
        <w:t xml:space="preserve">C.1. Participare la conferinte stiintifice si concursuri de specialitate (lucrari prezentate, membru in echipa, etc.) </w:t>
      </w:r>
      <w:r w:rsidRPr="00206C3A">
        <w:rPr>
          <w:rFonts w:cs="Calibri"/>
          <w:b/>
          <w:sz w:val="28"/>
          <w:szCs w:val="28"/>
          <w:u w:val="single"/>
          <w:lang w:val="fr-FR"/>
        </w:rPr>
        <w:t>(anexati document justificativ)</w:t>
      </w:r>
    </w:p>
    <w:p w14:paraId="098302C8" w14:textId="77777777" w:rsidR="000F0A97" w:rsidRDefault="008C5203" w:rsidP="00D72E19">
      <w:pPr>
        <w:spacing w:line="360" w:lineRule="atLeast"/>
        <w:rPr>
          <w:rFonts w:cs="Calibri"/>
          <w:sz w:val="24"/>
          <w:szCs w:val="24"/>
        </w:rPr>
      </w:pPr>
      <w:r w:rsidRPr="00656607">
        <w:rPr>
          <w:rFonts w:cs="Calibri"/>
          <w:b/>
        </w:rPr>
        <w:t>1</w:t>
      </w:r>
      <w:r w:rsidRPr="00656607">
        <w:rPr>
          <w:rFonts w:cs="Calibri"/>
          <w:b/>
          <w:sz w:val="24"/>
          <w:szCs w:val="24"/>
        </w:rPr>
        <w:t xml:space="preserve">. </w:t>
      </w:r>
      <w:r w:rsidRPr="00656607">
        <w:rPr>
          <w:rFonts w:cs="Calibri"/>
          <w:sz w:val="24"/>
          <w:szCs w:val="24"/>
        </w:rPr>
        <w:t>Numele evenimentului: _________________________________________</w:t>
      </w:r>
    </w:p>
    <w:p w14:paraId="2FC30FE5" w14:textId="6F902FB4" w:rsidR="008C5203" w:rsidRPr="00656607" w:rsidRDefault="008C5203" w:rsidP="00D72E19">
      <w:pPr>
        <w:spacing w:line="360" w:lineRule="atLeast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 xml:space="preserve"> data: _________________</w:t>
      </w:r>
    </w:p>
    <w:p w14:paraId="69459B42" w14:textId="30A64942" w:rsidR="008C5203" w:rsidRPr="00656607" w:rsidRDefault="008C5203" w:rsidP="00D72E19">
      <w:pPr>
        <w:tabs>
          <w:tab w:val="left" w:pos="540"/>
        </w:tabs>
        <w:spacing w:line="360" w:lineRule="atLeast"/>
        <w:ind w:firstLine="274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 xml:space="preserve">Caracterul evenimentului: [  ] local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national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>international</w:t>
      </w:r>
    </w:p>
    <w:p w14:paraId="2E620F5D" w14:textId="77777777" w:rsidR="008C5203" w:rsidRPr="00656607" w:rsidRDefault="008C5203" w:rsidP="00D72E19">
      <w:pPr>
        <w:tabs>
          <w:tab w:val="left" w:pos="540"/>
        </w:tabs>
        <w:spacing w:line="360" w:lineRule="atLeast"/>
        <w:ind w:firstLine="274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lastRenderedPageBreak/>
        <w:t xml:space="preserve">Felul participarii: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autor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coautor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in echipa</w:t>
      </w:r>
    </w:p>
    <w:p w14:paraId="02F43B34" w14:textId="77777777" w:rsidR="008C5203" w:rsidRPr="00656607" w:rsidRDefault="008C5203" w:rsidP="00D72E19">
      <w:pPr>
        <w:tabs>
          <w:tab w:val="left" w:pos="540"/>
        </w:tabs>
        <w:spacing w:line="360" w:lineRule="atLeast"/>
        <w:ind w:firstLine="274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 xml:space="preserve">Rezultat obtinut: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premiul intai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premiul doi 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premiul trei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>participare</w:t>
      </w:r>
    </w:p>
    <w:p w14:paraId="6E8FFA40" w14:textId="77777777" w:rsidR="008C5203" w:rsidRPr="00656607" w:rsidRDefault="008C5203" w:rsidP="00D72E19">
      <w:pPr>
        <w:tabs>
          <w:tab w:val="left" w:pos="540"/>
        </w:tabs>
        <w:spacing w:line="360" w:lineRule="atLeast"/>
        <w:ind w:firstLine="274"/>
        <w:rPr>
          <w:rFonts w:cs="Calibri"/>
          <w:sz w:val="24"/>
          <w:szCs w:val="24"/>
        </w:rPr>
      </w:pPr>
    </w:p>
    <w:p w14:paraId="7D65788A" w14:textId="77777777" w:rsidR="000F0A97" w:rsidRDefault="008C5203" w:rsidP="00D72E19">
      <w:pPr>
        <w:spacing w:line="36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 </w:t>
      </w:r>
      <w:r w:rsidRPr="007D5E2B">
        <w:rPr>
          <w:rFonts w:cs="Calibri"/>
          <w:sz w:val="24"/>
          <w:szCs w:val="24"/>
        </w:rPr>
        <w:t>Numele evenimentului: _________________________________________</w:t>
      </w:r>
    </w:p>
    <w:p w14:paraId="24806A95" w14:textId="020E65D6" w:rsidR="008C5203" w:rsidRPr="007D5E2B" w:rsidRDefault="008C5203" w:rsidP="00D72E19">
      <w:pPr>
        <w:spacing w:line="360" w:lineRule="atLeast"/>
        <w:rPr>
          <w:rFonts w:cs="Calibri"/>
          <w:sz w:val="24"/>
          <w:szCs w:val="24"/>
        </w:rPr>
      </w:pPr>
      <w:r w:rsidRPr="007D5E2B">
        <w:rPr>
          <w:rFonts w:cs="Calibri"/>
          <w:sz w:val="24"/>
          <w:szCs w:val="24"/>
        </w:rPr>
        <w:t xml:space="preserve"> data: _________________</w:t>
      </w:r>
    </w:p>
    <w:p w14:paraId="6D858DF3" w14:textId="765529A3" w:rsidR="008C5203" w:rsidRPr="007D5E2B" w:rsidRDefault="008C5203" w:rsidP="00D72E19">
      <w:pPr>
        <w:tabs>
          <w:tab w:val="left" w:pos="540"/>
        </w:tabs>
        <w:spacing w:line="360" w:lineRule="atLeast"/>
        <w:ind w:firstLine="274"/>
        <w:rPr>
          <w:rFonts w:cs="Calibri"/>
          <w:sz w:val="24"/>
          <w:szCs w:val="24"/>
        </w:rPr>
      </w:pPr>
      <w:r w:rsidRPr="007D5E2B">
        <w:rPr>
          <w:rFonts w:cs="Calibri"/>
          <w:sz w:val="24"/>
          <w:szCs w:val="24"/>
        </w:rPr>
        <w:t>Caracterul evenimentului: [  ] local [  ] national [  ] international</w:t>
      </w:r>
    </w:p>
    <w:p w14:paraId="37A3897B" w14:textId="77777777" w:rsidR="008C5203" w:rsidRPr="007D5E2B" w:rsidRDefault="008C5203" w:rsidP="00D72E19">
      <w:pPr>
        <w:tabs>
          <w:tab w:val="left" w:pos="540"/>
        </w:tabs>
        <w:spacing w:line="360" w:lineRule="atLeast"/>
        <w:ind w:firstLine="274"/>
        <w:rPr>
          <w:rFonts w:cs="Calibri"/>
          <w:sz w:val="24"/>
          <w:szCs w:val="24"/>
        </w:rPr>
      </w:pPr>
      <w:r w:rsidRPr="007D5E2B">
        <w:rPr>
          <w:rFonts w:cs="Calibri"/>
          <w:sz w:val="24"/>
          <w:szCs w:val="24"/>
        </w:rPr>
        <w:t>Felul participarii: [  ]  autor [  ]  coautor [  ]  in echipa</w:t>
      </w:r>
    </w:p>
    <w:p w14:paraId="17DE043C" w14:textId="77777777" w:rsidR="008C5203" w:rsidRDefault="008C5203" w:rsidP="00D72E19">
      <w:pPr>
        <w:tabs>
          <w:tab w:val="left" w:pos="540"/>
        </w:tabs>
        <w:spacing w:line="360" w:lineRule="atLeast"/>
        <w:ind w:firstLine="274"/>
        <w:rPr>
          <w:rFonts w:cs="Calibri"/>
          <w:sz w:val="24"/>
          <w:szCs w:val="24"/>
        </w:rPr>
      </w:pPr>
      <w:r w:rsidRPr="007D5E2B">
        <w:rPr>
          <w:rFonts w:cs="Calibri"/>
          <w:sz w:val="24"/>
          <w:szCs w:val="24"/>
        </w:rPr>
        <w:t>Rezultat obtinut: [  ]  premiul intai [  ]  premiul doi  [  ] premiul trei [  ] participare</w:t>
      </w:r>
    </w:p>
    <w:p w14:paraId="3B552F63" w14:textId="77777777" w:rsidR="008C5203" w:rsidRPr="007D5E2B" w:rsidRDefault="008C5203" w:rsidP="00D72E19">
      <w:pPr>
        <w:tabs>
          <w:tab w:val="left" w:pos="540"/>
        </w:tabs>
        <w:spacing w:line="360" w:lineRule="atLeast"/>
        <w:ind w:firstLine="274"/>
        <w:rPr>
          <w:rFonts w:cs="Calibri"/>
          <w:sz w:val="24"/>
          <w:szCs w:val="24"/>
        </w:rPr>
      </w:pPr>
    </w:p>
    <w:p w14:paraId="56EB6D02" w14:textId="77777777" w:rsidR="000F0A97" w:rsidRDefault="008C5203" w:rsidP="00D72E19">
      <w:pPr>
        <w:spacing w:line="36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3. </w:t>
      </w:r>
      <w:r w:rsidRPr="007D5E2B">
        <w:rPr>
          <w:rFonts w:cs="Calibri"/>
          <w:sz w:val="24"/>
          <w:szCs w:val="24"/>
        </w:rPr>
        <w:t xml:space="preserve">Numele evenimentului: _________________________________________ </w:t>
      </w:r>
    </w:p>
    <w:p w14:paraId="4E07CEA4" w14:textId="7046605B" w:rsidR="008C5203" w:rsidRPr="007D5E2B" w:rsidRDefault="008C5203" w:rsidP="00D72E19">
      <w:pPr>
        <w:spacing w:line="360" w:lineRule="atLeast"/>
        <w:rPr>
          <w:rFonts w:cs="Calibri"/>
          <w:sz w:val="24"/>
          <w:szCs w:val="24"/>
        </w:rPr>
      </w:pPr>
      <w:r w:rsidRPr="007D5E2B">
        <w:rPr>
          <w:rFonts w:cs="Calibri"/>
          <w:sz w:val="24"/>
          <w:szCs w:val="24"/>
        </w:rPr>
        <w:t>data: _________________</w:t>
      </w:r>
    </w:p>
    <w:p w14:paraId="1C8F5614" w14:textId="3C2B490D" w:rsidR="008C5203" w:rsidRPr="007D5E2B" w:rsidRDefault="008C5203" w:rsidP="00D72E19">
      <w:pPr>
        <w:tabs>
          <w:tab w:val="left" w:pos="540"/>
        </w:tabs>
        <w:spacing w:line="360" w:lineRule="atLeast"/>
        <w:ind w:firstLine="274"/>
        <w:rPr>
          <w:rFonts w:cs="Calibri"/>
          <w:sz w:val="24"/>
          <w:szCs w:val="24"/>
        </w:rPr>
      </w:pPr>
      <w:r w:rsidRPr="007D5E2B">
        <w:rPr>
          <w:rFonts w:cs="Calibri"/>
          <w:sz w:val="24"/>
          <w:szCs w:val="24"/>
        </w:rPr>
        <w:t>Caracterul evenimentului: [  ] local [  ] national [  ] international</w:t>
      </w:r>
    </w:p>
    <w:p w14:paraId="41E5F157" w14:textId="77777777" w:rsidR="008C5203" w:rsidRPr="007D5E2B" w:rsidRDefault="008C5203" w:rsidP="00D72E19">
      <w:pPr>
        <w:tabs>
          <w:tab w:val="left" w:pos="540"/>
        </w:tabs>
        <w:spacing w:line="360" w:lineRule="atLeast"/>
        <w:ind w:firstLine="274"/>
        <w:rPr>
          <w:rFonts w:cs="Calibri"/>
          <w:sz w:val="24"/>
          <w:szCs w:val="24"/>
        </w:rPr>
      </w:pPr>
      <w:r w:rsidRPr="007D5E2B">
        <w:rPr>
          <w:rFonts w:cs="Calibri"/>
          <w:sz w:val="24"/>
          <w:szCs w:val="24"/>
        </w:rPr>
        <w:t>Felul participarii: [  ]  autor [  ]  coautor [  ]  in echipa</w:t>
      </w:r>
    </w:p>
    <w:p w14:paraId="2D6879AA" w14:textId="77777777" w:rsidR="008C5203" w:rsidRDefault="008C5203" w:rsidP="00D72E19">
      <w:pPr>
        <w:tabs>
          <w:tab w:val="left" w:pos="540"/>
        </w:tabs>
        <w:spacing w:line="360" w:lineRule="atLeast"/>
        <w:ind w:firstLine="274"/>
        <w:rPr>
          <w:rFonts w:cs="Calibri"/>
          <w:sz w:val="24"/>
          <w:szCs w:val="24"/>
        </w:rPr>
      </w:pPr>
      <w:r w:rsidRPr="007D5E2B">
        <w:rPr>
          <w:rFonts w:cs="Calibri"/>
          <w:sz w:val="24"/>
          <w:szCs w:val="24"/>
        </w:rPr>
        <w:t>Rezultat obtinut: [  ]  premiul intai [  ]  premiul doi  [  ] premiul trei [  ] participare</w:t>
      </w:r>
    </w:p>
    <w:p w14:paraId="1C10272E" w14:textId="77777777" w:rsidR="008C5203" w:rsidRPr="007D5E2B" w:rsidRDefault="008C5203" w:rsidP="00D72E19">
      <w:pPr>
        <w:tabs>
          <w:tab w:val="left" w:pos="540"/>
        </w:tabs>
        <w:spacing w:line="360" w:lineRule="atLeast"/>
        <w:ind w:firstLine="274"/>
        <w:rPr>
          <w:rFonts w:cs="Calibri"/>
          <w:sz w:val="24"/>
          <w:szCs w:val="24"/>
        </w:rPr>
      </w:pPr>
    </w:p>
    <w:p w14:paraId="42F8F9B2" w14:textId="77777777" w:rsidR="000F0A97" w:rsidRDefault="008C5203" w:rsidP="00D72E19">
      <w:pPr>
        <w:spacing w:line="36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4. </w:t>
      </w:r>
      <w:r w:rsidRPr="007D5E2B">
        <w:rPr>
          <w:rFonts w:cs="Calibri"/>
          <w:sz w:val="24"/>
          <w:szCs w:val="24"/>
        </w:rPr>
        <w:t xml:space="preserve">Numele evenimentului: _________________________________________ </w:t>
      </w:r>
    </w:p>
    <w:p w14:paraId="32BBE0EF" w14:textId="20C1B993" w:rsidR="008C5203" w:rsidRPr="007D5E2B" w:rsidRDefault="008C5203" w:rsidP="00D72E19">
      <w:pPr>
        <w:spacing w:line="360" w:lineRule="atLeast"/>
        <w:rPr>
          <w:rFonts w:cs="Calibri"/>
          <w:sz w:val="24"/>
          <w:szCs w:val="24"/>
        </w:rPr>
      </w:pPr>
      <w:r w:rsidRPr="007D5E2B">
        <w:rPr>
          <w:rFonts w:cs="Calibri"/>
          <w:sz w:val="24"/>
          <w:szCs w:val="24"/>
        </w:rPr>
        <w:t>data: _________________</w:t>
      </w:r>
    </w:p>
    <w:p w14:paraId="6CB106C4" w14:textId="639E54DB" w:rsidR="008C5203" w:rsidRPr="007D5E2B" w:rsidRDefault="008C5203" w:rsidP="00D72E19">
      <w:pPr>
        <w:tabs>
          <w:tab w:val="left" w:pos="540"/>
        </w:tabs>
        <w:spacing w:line="360" w:lineRule="atLeast"/>
        <w:ind w:firstLine="274"/>
        <w:rPr>
          <w:rFonts w:cs="Calibri"/>
          <w:sz w:val="24"/>
          <w:szCs w:val="24"/>
        </w:rPr>
      </w:pPr>
      <w:r w:rsidRPr="007D5E2B">
        <w:rPr>
          <w:rFonts w:cs="Calibri"/>
          <w:sz w:val="24"/>
          <w:szCs w:val="24"/>
        </w:rPr>
        <w:t>Caracterul evenimentului: [  ] local [  ] national [  ] international</w:t>
      </w:r>
    </w:p>
    <w:p w14:paraId="5E5D7427" w14:textId="77777777" w:rsidR="008C5203" w:rsidRPr="007D5E2B" w:rsidRDefault="008C5203" w:rsidP="00D72E19">
      <w:pPr>
        <w:tabs>
          <w:tab w:val="left" w:pos="540"/>
        </w:tabs>
        <w:spacing w:line="360" w:lineRule="atLeast"/>
        <w:ind w:firstLine="274"/>
        <w:rPr>
          <w:rFonts w:cs="Calibri"/>
          <w:sz w:val="24"/>
          <w:szCs w:val="24"/>
        </w:rPr>
      </w:pPr>
      <w:r w:rsidRPr="007D5E2B">
        <w:rPr>
          <w:rFonts w:cs="Calibri"/>
          <w:sz w:val="24"/>
          <w:szCs w:val="24"/>
        </w:rPr>
        <w:t>Felul participarii: [  ]  autor [  ]  coautor [  ]  in echipa</w:t>
      </w:r>
    </w:p>
    <w:p w14:paraId="423DEC30" w14:textId="77777777" w:rsidR="008C5203" w:rsidRDefault="008C5203" w:rsidP="00D72E19">
      <w:pPr>
        <w:tabs>
          <w:tab w:val="left" w:pos="540"/>
        </w:tabs>
        <w:spacing w:line="360" w:lineRule="atLeast"/>
        <w:ind w:firstLine="274"/>
        <w:rPr>
          <w:rFonts w:cs="Calibri"/>
          <w:sz w:val="24"/>
          <w:szCs w:val="24"/>
        </w:rPr>
      </w:pPr>
      <w:r w:rsidRPr="007D5E2B">
        <w:rPr>
          <w:rFonts w:cs="Calibri"/>
          <w:sz w:val="24"/>
          <w:szCs w:val="24"/>
        </w:rPr>
        <w:t>Rezultat obtinut: [  ]  premiul intai [  ]  premiul doi  [  ] premiul trei [  ] participare</w:t>
      </w:r>
    </w:p>
    <w:p w14:paraId="5C9AB61E" w14:textId="77777777" w:rsidR="008C5203" w:rsidRPr="007D5E2B" w:rsidRDefault="008C5203" w:rsidP="00D72E19">
      <w:pPr>
        <w:tabs>
          <w:tab w:val="left" w:pos="540"/>
        </w:tabs>
        <w:spacing w:line="360" w:lineRule="atLeast"/>
        <w:ind w:firstLine="274"/>
        <w:rPr>
          <w:rFonts w:cs="Calibri"/>
          <w:sz w:val="24"/>
          <w:szCs w:val="24"/>
        </w:rPr>
      </w:pPr>
    </w:p>
    <w:p w14:paraId="00493137" w14:textId="77777777" w:rsidR="000F0A97" w:rsidRDefault="008C5203" w:rsidP="00D72E19">
      <w:pPr>
        <w:spacing w:line="36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5. </w:t>
      </w:r>
      <w:r w:rsidRPr="007D5E2B">
        <w:rPr>
          <w:rFonts w:cs="Calibri"/>
          <w:sz w:val="24"/>
          <w:szCs w:val="24"/>
        </w:rPr>
        <w:t xml:space="preserve">Numele evenimentului: _________________________________________ </w:t>
      </w:r>
    </w:p>
    <w:p w14:paraId="36497E15" w14:textId="648FEB77" w:rsidR="008C5203" w:rsidRPr="007D5E2B" w:rsidRDefault="008C5203" w:rsidP="00D72E19">
      <w:pPr>
        <w:spacing w:line="360" w:lineRule="atLeast"/>
        <w:rPr>
          <w:rFonts w:cs="Calibri"/>
          <w:sz w:val="24"/>
          <w:szCs w:val="24"/>
        </w:rPr>
      </w:pPr>
      <w:r w:rsidRPr="007D5E2B">
        <w:rPr>
          <w:rFonts w:cs="Calibri"/>
          <w:sz w:val="24"/>
          <w:szCs w:val="24"/>
        </w:rPr>
        <w:t>data: _________________</w:t>
      </w:r>
    </w:p>
    <w:p w14:paraId="3C76B5A9" w14:textId="4C2A4D4B" w:rsidR="008C5203" w:rsidRPr="007D5E2B" w:rsidRDefault="008C5203" w:rsidP="00D72E19">
      <w:pPr>
        <w:tabs>
          <w:tab w:val="left" w:pos="540"/>
        </w:tabs>
        <w:spacing w:line="360" w:lineRule="atLeast"/>
        <w:ind w:firstLine="274"/>
        <w:rPr>
          <w:rFonts w:cs="Calibri"/>
          <w:sz w:val="24"/>
          <w:szCs w:val="24"/>
        </w:rPr>
      </w:pPr>
      <w:r w:rsidRPr="007D5E2B">
        <w:rPr>
          <w:rFonts w:cs="Calibri"/>
          <w:sz w:val="24"/>
          <w:szCs w:val="24"/>
        </w:rPr>
        <w:t>Caracterul evenimentului: [  ] local [  ] national [  ] international</w:t>
      </w:r>
    </w:p>
    <w:p w14:paraId="3123D98E" w14:textId="77777777" w:rsidR="008C5203" w:rsidRPr="007D5E2B" w:rsidRDefault="008C5203" w:rsidP="00D72E19">
      <w:pPr>
        <w:tabs>
          <w:tab w:val="left" w:pos="540"/>
        </w:tabs>
        <w:spacing w:line="360" w:lineRule="atLeast"/>
        <w:ind w:firstLine="274"/>
        <w:rPr>
          <w:rFonts w:cs="Calibri"/>
          <w:sz w:val="24"/>
          <w:szCs w:val="24"/>
        </w:rPr>
      </w:pPr>
      <w:r w:rsidRPr="007D5E2B">
        <w:rPr>
          <w:rFonts w:cs="Calibri"/>
          <w:sz w:val="24"/>
          <w:szCs w:val="24"/>
        </w:rPr>
        <w:t>Felul participarii: [  ]  autor [  ]  coautor [  ]  in echipa</w:t>
      </w:r>
    </w:p>
    <w:p w14:paraId="475DE92A" w14:textId="77777777" w:rsidR="008C5203" w:rsidRPr="007D5E2B" w:rsidRDefault="008C5203" w:rsidP="00D72E19">
      <w:pPr>
        <w:tabs>
          <w:tab w:val="left" w:pos="540"/>
        </w:tabs>
        <w:spacing w:line="360" w:lineRule="atLeast"/>
        <w:ind w:firstLine="274"/>
        <w:rPr>
          <w:rFonts w:cs="Calibri"/>
          <w:sz w:val="24"/>
          <w:szCs w:val="24"/>
        </w:rPr>
      </w:pPr>
      <w:r w:rsidRPr="007D5E2B">
        <w:rPr>
          <w:rFonts w:cs="Calibri"/>
          <w:sz w:val="24"/>
          <w:szCs w:val="24"/>
        </w:rPr>
        <w:t>Rezultat obtinut: [  ]  premiul intai [  ]  premiul doi  [  ] premiul trei [  ] participare</w:t>
      </w:r>
    </w:p>
    <w:p w14:paraId="78C6BC28" w14:textId="77777777" w:rsidR="008C5203" w:rsidRPr="007D5E2B" w:rsidRDefault="008C5203" w:rsidP="00D72E19">
      <w:pPr>
        <w:spacing w:line="360" w:lineRule="atLeast"/>
        <w:rPr>
          <w:rFonts w:cs="Calibri"/>
          <w:sz w:val="24"/>
          <w:szCs w:val="24"/>
        </w:rPr>
      </w:pPr>
    </w:p>
    <w:p w14:paraId="7B2D4ACE" w14:textId="77777777" w:rsidR="008C5203" w:rsidRPr="00206C3A" w:rsidRDefault="008C5203" w:rsidP="00D72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360" w:lineRule="atLeast"/>
        <w:rPr>
          <w:rFonts w:cs="Calibri"/>
          <w:b/>
          <w:sz w:val="28"/>
          <w:szCs w:val="28"/>
          <w:lang w:val="fr-FR"/>
        </w:rPr>
      </w:pPr>
      <w:r w:rsidRPr="00206C3A">
        <w:rPr>
          <w:rFonts w:cs="Calibri"/>
          <w:b/>
          <w:sz w:val="28"/>
          <w:szCs w:val="28"/>
          <w:lang w:val="fr-FR"/>
        </w:rPr>
        <w:t xml:space="preserve">C.2. Publicatii </w:t>
      </w:r>
      <w:r w:rsidRPr="00206C3A">
        <w:rPr>
          <w:rFonts w:cs="Calibri"/>
          <w:b/>
          <w:sz w:val="28"/>
          <w:szCs w:val="28"/>
          <w:u w:val="single"/>
          <w:lang w:val="fr-FR"/>
        </w:rPr>
        <w:t>(anexati document justificativ):</w:t>
      </w:r>
    </w:p>
    <w:p w14:paraId="139BBFD8" w14:textId="1CE4480A" w:rsidR="008C5203" w:rsidRPr="00206C3A" w:rsidRDefault="008C5203" w:rsidP="00D72E19">
      <w:pPr>
        <w:tabs>
          <w:tab w:val="left" w:pos="540"/>
        </w:tabs>
        <w:spacing w:line="360" w:lineRule="atLeast"/>
        <w:rPr>
          <w:rFonts w:cs="Calibri"/>
          <w:b/>
          <w:lang w:val="fr-FR"/>
        </w:rPr>
      </w:pPr>
      <w:r w:rsidRPr="00206C3A">
        <w:rPr>
          <w:rFonts w:cs="Calibri"/>
          <w:b/>
          <w:lang w:val="fr-FR"/>
        </w:rPr>
        <w:t xml:space="preserve">1. </w:t>
      </w:r>
      <w:r w:rsidRPr="00206C3A">
        <w:rPr>
          <w:rFonts w:cs="Calibri"/>
          <w:sz w:val="24"/>
          <w:szCs w:val="24"/>
          <w:lang w:val="fr-FR"/>
        </w:rPr>
        <w:t>Titlul publicatiei (pe scurt): ____________________________</w:t>
      </w:r>
      <w:r w:rsidR="00C567F2">
        <w:rPr>
          <w:rFonts w:cs="Calibri"/>
          <w:sz w:val="24"/>
          <w:szCs w:val="24"/>
          <w:lang w:val="fr-FR"/>
        </w:rPr>
        <w:t xml:space="preserve"> </w:t>
      </w:r>
      <w:r w:rsidRPr="00206C3A">
        <w:rPr>
          <w:rFonts w:cs="Calibri"/>
          <w:sz w:val="24"/>
          <w:szCs w:val="24"/>
          <w:lang w:val="fr-FR"/>
        </w:rPr>
        <w:t>data: __________</w:t>
      </w:r>
    </w:p>
    <w:p w14:paraId="591B7073" w14:textId="0DE41A21" w:rsidR="008C5203" w:rsidRPr="00206C3A" w:rsidRDefault="008C5203" w:rsidP="00D72E19">
      <w:pPr>
        <w:tabs>
          <w:tab w:val="left" w:pos="540"/>
        </w:tabs>
        <w:rPr>
          <w:rFonts w:cs="Calibri"/>
          <w:b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Locul apariției:</w:t>
      </w:r>
    </w:p>
    <w:p w14:paraId="0CB5C159" w14:textId="05363D33" w:rsidR="008C5203" w:rsidRPr="00206C3A" w:rsidRDefault="008C5203" w:rsidP="00D72E19">
      <w:pPr>
        <w:tabs>
          <w:tab w:val="left" w:pos="540"/>
        </w:tabs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>[ ] caiet program eveniment   [ ] revista stiintifica nationala    [ ] revista stiintifica internationala</w:t>
      </w:r>
    </w:p>
    <w:p w14:paraId="441D4CC4" w14:textId="77777777" w:rsidR="00AF2853" w:rsidRDefault="008C5203" w:rsidP="00D72E19">
      <w:pPr>
        <w:tabs>
          <w:tab w:val="left" w:pos="540"/>
        </w:tabs>
        <w:rPr>
          <w:rFonts w:cs="Calibri"/>
          <w:b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Lungimea lucrarii:</w:t>
      </w:r>
      <w:r w:rsidRPr="00206C3A">
        <w:rPr>
          <w:rFonts w:cs="Calibri"/>
          <w:sz w:val="24"/>
          <w:szCs w:val="24"/>
          <w:lang w:val="fr-FR"/>
        </w:rPr>
        <w:t xml:space="preserve">  [ ] rezumat     [ ] articol in extenso</w:t>
      </w:r>
      <w:r w:rsidRPr="00206C3A">
        <w:rPr>
          <w:rFonts w:cs="Calibri"/>
          <w:sz w:val="24"/>
          <w:szCs w:val="24"/>
          <w:lang w:val="fr-FR"/>
        </w:rPr>
        <w:tab/>
      </w:r>
    </w:p>
    <w:p w14:paraId="33C73771" w14:textId="3316D4D2" w:rsidR="008C5203" w:rsidRDefault="008C5203" w:rsidP="00D72E19">
      <w:pPr>
        <w:tabs>
          <w:tab w:val="left" w:pos="540"/>
        </w:tabs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Felul participarii:</w:t>
      </w:r>
      <w:r w:rsidRPr="00206C3A">
        <w:rPr>
          <w:rFonts w:cs="Calibri"/>
          <w:sz w:val="24"/>
          <w:szCs w:val="24"/>
          <w:lang w:val="fr-FR"/>
        </w:rPr>
        <w:t xml:space="preserve"> [ ]  autor [ ] coautor</w:t>
      </w:r>
    </w:p>
    <w:p w14:paraId="0DEF390F" w14:textId="77777777" w:rsidR="00AF2853" w:rsidRPr="00206C3A" w:rsidRDefault="00AF2853" w:rsidP="00D72E19">
      <w:pPr>
        <w:tabs>
          <w:tab w:val="left" w:pos="540"/>
        </w:tabs>
        <w:rPr>
          <w:rFonts w:cs="Calibri"/>
          <w:sz w:val="24"/>
          <w:szCs w:val="24"/>
          <w:lang w:val="fr-FR"/>
        </w:rPr>
      </w:pPr>
    </w:p>
    <w:p w14:paraId="7F4383E5" w14:textId="77777777" w:rsidR="00C567F2" w:rsidRDefault="008C5203" w:rsidP="00D72E19">
      <w:pPr>
        <w:tabs>
          <w:tab w:val="left" w:pos="540"/>
        </w:tabs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 xml:space="preserve">2 .Titlul publicatiei (pe scurt): _____________________________________ </w:t>
      </w:r>
    </w:p>
    <w:p w14:paraId="7CA6C828" w14:textId="7CAC764E" w:rsidR="008C5203" w:rsidRPr="00206C3A" w:rsidRDefault="008C5203" w:rsidP="00D72E19">
      <w:pPr>
        <w:tabs>
          <w:tab w:val="left" w:pos="540"/>
        </w:tabs>
        <w:spacing w:line="360" w:lineRule="atLeast"/>
        <w:rPr>
          <w:rFonts w:cs="Calibri"/>
          <w:b/>
          <w:lang w:val="fr-FR"/>
        </w:rPr>
      </w:pPr>
      <w:r w:rsidRPr="00206C3A">
        <w:rPr>
          <w:rFonts w:cs="Calibri"/>
          <w:sz w:val="24"/>
          <w:szCs w:val="24"/>
          <w:lang w:val="fr-FR"/>
        </w:rPr>
        <w:t>data: __________________</w:t>
      </w:r>
    </w:p>
    <w:p w14:paraId="2559AC21" w14:textId="02CB1C57" w:rsidR="008C5203" w:rsidRPr="00206C3A" w:rsidRDefault="008C5203" w:rsidP="00D72E19">
      <w:pPr>
        <w:tabs>
          <w:tab w:val="left" w:pos="540"/>
        </w:tabs>
        <w:rPr>
          <w:rFonts w:cs="Calibri"/>
          <w:b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Locul apariției:</w:t>
      </w:r>
    </w:p>
    <w:p w14:paraId="7C2D42BB" w14:textId="0FC8186A" w:rsidR="008C5203" w:rsidRPr="00206C3A" w:rsidRDefault="008C5203" w:rsidP="00D72E19">
      <w:pPr>
        <w:tabs>
          <w:tab w:val="left" w:pos="540"/>
        </w:tabs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>[ ] caiet program eveniment   [ ] revista stiintifica nationala    [ ] revista stiintifica internationala</w:t>
      </w:r>
    </w:p>
    <w:p w14:paraId="4B21AA3E" w14:textId="77777777" w:rsidR="00AF2853" w:rsidRDefault="008C5203" w:rsidP="00D72E19">
      <w:pPr>
        <w:tabs>
          <w:tab w:val="left" w:pos="540"/>
        </w:tabs>
        <w:rPr>
          <w:rFonts w:cs="Calibri"/>
          <w:b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Lungimea lucrarii:</w:t>
      </w:r>
      <w:r w:rsidRPr="00206C3A">
        <w:rPr>
          <w:rFonts w:cs="Calibri"/>
          <w:sz w:val="24"/>
          <w:szCs w:val="24"/>
          <w:lang w:val="fr-FR"/>
        </w:rPr>
        <w:t xml:space="preserve">  [ ] rezumat     [ ] articol in extenso</w:t>
      </w:r>
      <w:r w:rsidRPr="00206C3A">
        <w:rPr>
          <w:rFonts w:cs="Calibri"/>
          <w:sz w:val="24"/>
          <w:szCs w:val="24"/>
          <w:lang w:val="fr-FR"/>
        </w:rPr>
        <w:tab/>
      </w:r>
      <w:r w:rsidRPr="00206C3A">
        <w:rPr>
          <w:rFonts w:cs="Calibri"/>
          <w:b/>
          <w:sz w:val="24"/>
          <w:szCs w:val="24"/>
          <w:lang w:val="fr-FR"/>
        </w:rPr>
        <w:t xml:space="preserve">   </w:t>
      </w:r>
    </w:p>
    <w:p w14:paraId="6F65EA7B" w14:textId="7D413F2D" w:rsidR="008C5203" w:rsidRPr="00206C3A" w:rsidRDefault="008C5203" w:rsidP="00D72E19">
      <w:pPr>
        <w:tabs>
          <w:tab w:val="left" w:pos="540"/>
        </w:tabs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Felul participarii:</w:t>
      </w:r>
      <w:r w:rsidRPr="00206C3A">
        <w:rPr>
          <w:rFonts w:cs="Calibri"/>
          <w:sz w:val="24"/>
          <w:szCs w:val="24"/>
          <w:lang w:val="fr-FR"/>
        </w:rPr>
        <w:t xml:space="preserve"> [ ]  autor [ ] coauthor</w:t>
      </w:r>
    </w:p>
    <w:p w14:paraId="33E155EA" w14:textId="77777777" w:rsidR="008C5203" w:rsidRPr="00206C3A" w:rsidRDefault="008C5203" w:rsidP="00D72E19">
      <w:pPr>
        <w:tabs>
          <w:tab w:val="left" w:pos="540"/>
        </w:tabs>
        <w:rPr>
          <w:rFonts w:cs="Calibri"/>
          <w:sz w:val="24"/>
          <w:szCs w:val="24"/>
          <w:lang w:val="fr-FR"/>
        </w:rPr>
      </w:pPr>
    </w:p>
    <w:p w14:paraId="126CF6A6" w14:textId="77777777" w:rsidR="00AF2853" w:rsidRDefault="008C5203" w:rsidP="00472089">
      <w:pPr>
        <w:tabs>
          <w:tab w:val="left" w:pos="540"/>
        </w:tabs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 xml:space="preserve">3. Titlul publicatiei (pe scurt): _____________________________________ </w:t>
      </w:r>
    </w:p>
    <w:p w14:paraId="01BC9594" w14:textId="77777777" w:rsidR="00AF2853" w:rsidRDefault="008C5203" w:rsidP="00472089">
      <w:pPr>
        <w:tabs>
          <w:tab w:val="left" w:pos="540"/>
        </w:tabs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>data: _________</w:t>
      </w:r>
    </w:p>
    <w:p w14:paraId="1788BD57" w14:textId="793F0555" w:rsidR="008C5203" w:rsidRPr="00206C3A" w:rsidRDefault="008C5203" w:rsidP="00472089">
      <w:pPr>
        <w:tabs>
          <w:tab w:val="left" w:pos="540"/>
        </w:tabs>
        <w:spacing w:line="360" w:lineRule="atLeast"/>
        <w:rPr>
          <w:rFonts w:cs="Calibri"/>
          <w:b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Locul apariției:</w:t>
      </w:r>
    </w:p>
    <w:p w14:paraId="73D468ED" w14:textId="3DD3FC7C" w:rsidR="008C5203" w:rsidRPr="00206C3A" w:rsidRDefault="008C5203" w:rsidP="00D72E19">
      <w:pPr>
        <w:tabs>
          <w:tab w:val="left" w:pos="540"/>
        </w:tabs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>[ ] caiet program eveniment   [ ] revista stiintifica nationa</w:t>
      </w:r>
      <w:r w:rsidR="00E5333A">
        <w:rPr>
          <w:rFonts w:cs="Calibri"/>
          <w:sz w:val="24"/>
          <w:szCs w:val="24"/>
          <w:lang w:val="fr-FR"/>
        </w:rPr>
        <w:t xml:space="preserve">la </w:t>
      </w:r>
      <w:r w:rsidRPr="00206C3A">
        <w:rPr>
          <w:rFonts w:cs="Calibri"/>
          <w:sz w:val="24"/>
          <w:szCs w:val="24"/>
          <w:lang w:val="fr-FR"/>
        </w:rPr>
        <w:t>[ ] revista stiintifica internationala</w:t>
      </w:r>
    </w:p>
    <w:p w14:paraId="65F4D94D" w14:textId="77777777" w:rsidR="00AF2853" w:rsidRDefault="008C5203" w:rsidP="00D72E19">
      <w:pPr>
        <w:tabs>
          <w:tab w:val="left" w:pos="540"/>
        </w:tabs>
        <w:rPr>
          <w:rFonts w:cs="Calibri"/>
          <w:b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Lungimea lucrarii:</w:t>
      </w:r>
      <w:r w:rsidRPr="00206C3A">
        <w:rPr>
          <w:rFonts w:cs="Calibri"/>
          <w:sz w:val="24"/>
          <w:szCs w:val="24"/>
          <w:lang w:val="fr-FR"/>
        </w:rPr>
        <w:t xml:space="preserve">  [ ] rezumat     [ ] articol in extenso</w:t>
      </w:r>
      <w:r w:rsidRPr="00206C3A">
        <w:rPr>
          <w:rFonts w:cs="Calibri"/>
          <w:sz w:val="24"/>
          <w:szCs w:val="24"/>
          <w:lang w:val="fr-FR"/>
        </w:rPr>
        <w:tab/>
      </w:r>
      <w:r w:rsidRPr="00206C3A">
        <w:rPr>
          <w:rFonts w:cs="Calibri"/>
          <w:b/>
          <w:sz w:val="24"/>
          <w:szCs w:val="24"/>
          <w:lang w:val="fr-FR"/>
        </w:rPr>
        <w:t xml:space="preserve">   </w:t>
      </w:r>
    </w:p>
    <w:p w14:paraId="36CA4063" w14:textId="3AC30072" w:rsidR="008C5203" w:rsidRPr="00206C3A" w:rsidRDefault="008C5203" w:rsidP="00D72E19">
      <w:pPr>
        <w:tabs>
          <w:tab w:val="left" w:pos="540"/>
        </w:tabs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Felul participarii:</w:t>
      </w:r>
      <w:r w:rsidRPr="00206C3A">
        <w:rPr>
          <w:rFonts w:cs="Calibri"/>
          <w:sz w:val="24"/>
          <w:szCs w:val="24"/>
          <w:lang w:val="fr-FR"/>
        </w:rPr>
        <w:t xml:space="preserve"> [ ]  autor [ ] coautor</w:t>
      </w:r>
    </w:p>
    <w:p w14:paraId="0814EC36" w14:textId="77777777" w:rsidR="008C5203" w:rsidRPr="00206C3A" w:rsidRDefault="008C5203" w:rsidP="00D72E19">
      <w:pPr>
        <w:tabs>
          <w:tab w:val="left" w:pos="540"/>
        </w:tabs>
        <w:rPr>
          <w:rFonts w:cs="Calibri"/>
          <w:sz w:val="24"/>
          <w:szCs w:val="24"/>
          <w:lang w:val="fr-FR"/>
        </w:rPr>
      </w:pPr>
    </w:p>
    <w:p w14:paraId="3E3C0C35" w14:textId="77777777" w:rsidR="00AF2853" w:rsidRDefault="008C5203" w:rsidP="00D72E19">
      <w:pPr>
        <w:tabs>
          <w:tab w:val="left" w:pos="540"/>
        </w:tabs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 xml:space="preserve">4. Titlul publicatiei (pe scurt): _____________________________________ </w:t>
      </w:r>
    </w:p>
    <w:p w14:paraId="25B689B8" w14:textId="2D6CB3D7" w:rsidR="008C5203" w:rsidRPr="00206C3A" w:rsidRDefault="008C5203" w:rsidP="00D72E19">
      <w:pPr>
        <w:tabs>
          <w:tab w:val="left" w:pos="540"/>
        </w:tabs>
        <w:spacing w:line="360" w:lineRule="atLeast"/>
        <w:rPr>
          <w:rFonts w:cs="Calibri"/>
          <w:b/>
          <w:lang w:val="fr-FR"/>
        </w:rPr>
      </w:pPr>
      <w:r w:rsidRPr="00206C3A">
        <w:rPr>
          <w:rFonts w:cs="Calibri"/>
          <w:sz w:val="24"/>
          <w:szCs w:val="24"/>
          <w:lang w:val="fr-FR"/>
        </w:rPr>
        <w:t>data: __________________</w:t>
      </w:r>
    </w:p>
    <w:p w14:paraId="66CE10DD" w14:textId="4C46B734" w:rsidR="008C5203" w:rsidRPr="00206C3A" w:rsidRDefault="008C5203" w:rsidP="00D72E19">
      <w:pPr>
        <w:tabs>
          <w:tab w:val="left" w:pos="540"/>
        </w:tabs>
        <w:rPr>
          <w:rFonts w:cs="Calibri"/>
          <w:b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Locul apariției:</w:t>
      </w:r>
    </w:p>
    <w:p w14:paraId="0A69D0E5" w14:textId="6DAA33F3" w:rsidR="008C5203" w:rsidRPr="00206C3A" w:rsidRDefault="008C5203" w:rsidP="00D72E19">
      <w:pPr>
        <w:tabs>
          <w:tab w:val="left" w:pos="540"/>
        </w:tabs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>[ ] caiet program eveniment   [ ] revista stiintifica nationala  [ ] revista stiintifica internationala</w:t>
      </w:r>
    </w:p>
    <w:p w14:paraId="63281267" w14:textId="77777777" w:rsidR="00AF2853" w:rsidRDefault="008C5203" w:rsidP="00D72E19">
      <w:pPr>
        <w:tabs>
          <w:tab w:val="left" w:pos="540"/>
        </w:tabs>
        <w:rPr>
          <w:rFonts w:cs="Calibri"/>
          <w:b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Lungimea lucrarii:</w:t>
      </w:r>
      <w:r w:rsidRPr="00206C3A">
        <w:rPr>
          <w:rFonts w:cs="Calibri"/>
          <w:sz w:val="24"/>
          <w:szCs w:val="24"/>
          <w:lang w:val="fr-FR"/>
        </w:rPr>
        <w:t xml:space="preserve">  [ ] rezumat     [ ] articol in extenso</w:t>
      </w:r>
      <w:r w:rsidRPr="00206C3A">
        <w:rPr>
          <w:rFonts w:cs="Calibri"/>
          <w:sz w:val="24"/>
          <w:szCs w:val="24"/>
          <w:lang w:val="fr-FR"/>
        </w:rPr>
        <w:tab/>
      </w:r>
      <w:r w:rsidRPr="00206C3A">
        <w:rPr>
          <w:rFonts w:cs="Calibri"/>
          <w:b/>
          <w:sz w:val="24"/>
          <w:szCs w:val="24"/>
          <w:lang w:val="fr-FR"/>
        </w:rPr>
        <w:t xml:space="preserve">   </w:t>
      </w:r>
    </w:p>
    <w:p w14:paraId="187F962B" w14:textId="25E87D9F" w:rsidR="008C5203" w:rsidRPr="00206C3A" w:rsidRDefault="008C5203" w:rsidP="00D72E19">
      <w:pPr>
        <w:tabs>
          <w:tab w:val="left" w:pos="540"/>
        </w:tabs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Felul participarii:</w:t>
      </w:r>
      <w:r w:rsidRPr="00206C3A">
        <w:rPr>
          <w:rFonts w:cs="Calibri"/>
          <w:sz w:val="24"/>
          <w:szCs w:val="24"/>
          <w:lang w:val="fr-FR"/>
        </w:rPr>
        <w:t xml:space="preserve"> [ ]  autor [ ] coautor</w:t>
      </w:r>
    </w:p>
    <w:p w14:paraId="71B0B334" w14:textId="77777777" w:rsidR="008C5203" w:rsidRPr="00206C3A" w:rsidRDefault="008C5203" w:rsidP="00D72E19">
      <w:pPr>
        <w:tabs>
          <w:tab w:val="left" w:pos="540"/>
        </w:tabs>
        <w:rPr>
          <w:rFonts w:cs="Calibri"/>
          <w:sz w:val="24"/>
          <w:szCs w:val="24"/>
          <w:lang w:val="fr-FR"/>
        </w:rPr>
      </w:pPr>
    </w:p>
    <w:p w14:paraId="087CD3EA" w14:textId="77777777" w:rsidR="00AF2853" w:rsidRDefault="008C5203" w:rsidP="00D72E19">
      <w:pPr>
        <w:tabs>
          <w:tab w:val="left" w:pos="540"/>
        </w:tabs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 xml:space="preserve">5. Titlul publicatiei (pe scurt): _____________________________________ </w:t>
      </w:r>
    </w:p>
    <w:p w14:paraId="22D7CBF3" w14:textId="1356EADD" w:rsidR="008C5203" w:rsidRPr="00206C3A" w:rsidRDefault="008C5203" w:rsidP="00D72E19">
      <w:pPr>
        <w:tabs>
          <w:tab w:val="left" w:pos="540"/>
        </w:tabs>
        <w:spacing w:line="360" w:lineRule="atLeast"/>
        <w:rPr>
          <w:rFonts w:cs="Calibri"/>
          <w:b/>
          <w:lang w:val="fr-FR"/>
        </w:rPr>
      </w:pPr>
      <w:r w:rsidRPr="00206C3A">
        <w:rPr>
          <w:rFonts w:cs="Calibri"/>
          <w:sz w:val="24"/>
          <w:szCs w:val="24"/>
          <w:lang w:val="fr-FR"/>
        </w:rPr>
        <w:t>data: __________________</w:t>
      </w:r>
    </w:p>
    <w:p w14:paraId="4BB7FF12" w14:textId="4FEF1D1B" w:rsidR="008C5203" w:rsidRPr="00206C3A" w:rsidRDefault="008C5203" w:rsidP="00D72E19">
      <w:pPr>
        <w:tabs>
          <w:tab w:val="left" w:pos="540"/>
        </w:tabs>
        <w:rPr>
          <w:rFonts w:cs="Calibri"/>
          <w:b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Locul apariției:</w:t>
      </w:r>
    </w:p>
    <w:p w14:paraId="6CC12E8D" w14:textId="06397824" w:rsidR="008C5203" w:rsidRPr="00206C3A" w:rsidRDefault="008C5203" w:rsidP="00D72E19">
      <w:pPr>
        <w:tabs>
          <w:tab w:val="left" w:pos="540"/>
        </w:tabs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>[ ] caiet program eveniment   [ ] revista stiintifica nationala [ ] revista stiintifica internationala</w:t>
      </w:r>
    </w:p>
    <w:p w14:paraId="52379BC3" w14:textId="77777777" w:rsidR="00AF2853" w:rsidRDefault="008C5203" w:rsidP="00D72E19">
      <w:pPr>
        <w:tabs>
          <w:tab w:val="left" w:pos="540"/>
        </w:tabs>
        <w:rPr>
          <w:rFonts w:cs="Calibri"/>
          <w:b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Lungimea lucrarii:</w:t>
      </w:r>
      <w:r w:rsidRPr="00206C3A">
        <w:rPr>
          <w:rFonts w:cs="Calibri"/>
          <w:sz w:val="24"/>
          <w:szCs w:val="24"/>
          <w:lang w:val="fr-FR"/>
        </w:rPr>
        <w:t xml:space="preserve">  [ ] rezumat     [ ] articol in extenso</w:t>
      </w:r>
      <w:r w:rsidRPr="00206C3A">
        <w:rPr>
          <w:rFonts w:cs="Calibri"/>
          <w:sz w:val="24"/>
          <w:szCs w:val="24"/>
          <w:lang w:val="fr-FR"/>
        </w:rPr>
        <w:tab/>
      </w:r>
      <w:r w:rsidRPr="00206C3A">
        <w:rPr>
          <w:rFonts w:cs="Calibri"/>
          <w:b/>
          <w:sz w:val="24"/>
          <w:szCs w:val="24"/>
          <w:lang w:val="fr-FR"/>
        </w:rPr>
        <w:t xml:space="preserve">   </w:t>
      </w:r>
    </w:p>
    <w:p w14:paraId="4A23CF55" w14:textId="37DA7141" w:rsidR="008C5203" w:rsidRPr="00206C3A" w:rsidRDefault="008C5203" w:rsidP="00D72E19">
      <w:pPr>
        <w:tabs>
          <w:tab w:val="left" w:pos="540"/>
        </w:tabs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Felul participarii:</w:t>
      </w:r>
      <w:r w:rsidRPr="00206C3A">
        <w:rPr>
          <w:rFonts w:cs="Calibri"/>
          <w:sz w:val="24"/>
          <w:szCs w:val="24"/>
          <w:lang w:val="fr-FR"/>
        </w:rPr>
        <w:t xml:space="preserve"> [ ]  autor [ ] coautor</w:t>
      </w:r>
    </w:p>
    <w:p w14:paraId="5AD5D04F" w14:textId="77777777" w:rsidR="008C5203" w:rsidRPr="00206C3A" w:rsidRDefault="008C5203" w:rsidP="00D72E19">
      <w:pPr>
        <w:tabs>
          <w:tab w:val="left" w:pos="540"/>
        </w:tabs>
        <w:rPr>
          <w:rFonts w:cs="Calibri"/>
          <w:sz w:val="24"/>
          <w:szCs w:val="24"/>
          <w:lang w:val="fr-FR"/>
        </w:rPr>
      </w:pPr>
    </w:p>
    <w:p w14:paraId="57A55E22" w14:textId="233C7F22" w:rsidR="008C5203" w:rsidRPr="00206C3A" w:rsidRDefault="008C5203" w:rsidP="00D72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360" w:lineRule="atLeast"/>
        <w:rPr>
          <w:rFonts w:cs="Calibri"/>
          <w:b/>
          <w:sz w:val="28"/>
          <w:szCs w:val="28"/>
          <w:lang w:val="fr-FR"/>
        </w:rPr>
      </w:pPr>
      <w:r w:rsidRPr="00206C3A">
        <w:rPr>
          <w:rFonts w:cs="Calibri"/>
          <w:b/>
          <w:sz w:val="28"/>
          <w:szCs w:val="28"/>
          <w:lang w:val="fr-FR"/>
        </w:rPr>
        <w:t xml:space="preserve">C.3. Activități extracurriculare  </w:t>
      </w:r>
      <w:r w:rsidRPr="00206C3A">
        <w:rPr>
          <w:rFonts w:cs="Calibri"/>
          <w:b/>
          <w:sz w:val="28"/>
          <w:szCs w:val="28"/>
          <w:u w:val="single"/>
          <w:lang w:val="fr-FR"/>
        </w:rPr>
        <w:t>(anexati document justificativ):</w:t>
      </w:r>
    </w:p>
    <w:p w14:paraId="4F33D944" w14:textId="77777777" w:rsidR="00E5333A" w:rsidRDefault="008C5203" w:rsidP="00D72E19">
      <w:pPr>
        <w:tabs>
          <w:tab w:val="left" w:pos="540"/>
        </w:tabs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 xml:space="preserve">1. </w:t>
      </w:r>
      <w:r w:rsidRPr="00206C3A">
        <w:rPr>
          <w:rFonts w:cs="Calibri"/>
          <w:sz w:val="24"/>
          <w:szCs w:val="24"/>
          <w:lang w:val="fr-FR"/>
        </w:rPr>
        <w:t xml:space="preserve">Denumire: _____________________________________________ </w:t>
      </w:r>
    </w:p>
    <w:p w14:paraId="7E192CB8" w14:textId="6EF52FB3" w:rsidR="008C5203" w:rsidRPr="00206C3A" w:rsidRDefault="008C5203" w:rsidP="00D72E19">
      <w:pPr>
        <w:tabs>
          <w:tab w:val="left" w:pos="540"/>
        </w:tabs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>data: ____________________</w:t>
      </w:r>
    </w:p>
    <w:p w14:paraId="26D57E0A" w14:textId="62E60B86" w:rsidR="008C5203" w:rsidRPr="00206C3A" w:rsidRDefault="008C5203" w:rsidP="00D72E19">
      <w:pPr>
        <w:tabs>
          <w:tab w:val="left" w:pos="540"/>
        </w:tabs>
        <w:spacing w:line="360" w:lineRule="atLeast"/>
        <w:ind w:firstLine="270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Felul:</w:t>
      </w:r>
      <w:r w:rsidRPr="00206C3A">
        <w:rPr>
          <w:rFonts w:cs="Calibri"/>
          <w:sz w:val="24"/>
          <w:szCs w:val="24"/>
          <w:lang w:val="fr-FR"/>
        </w:rPr>
        <w:t xml:space="preserve"> [ ] curs [ ] bursă de studii [ ]  practică [ ]  universitate de vară</w:t>
      </w:r>
    </w:p>
    <w:p w14:paraId="3E0310DB" w14:textId="77777777" w:rsidR="00E5333A" w:rsidRDefault="008C5203" w:rsidP="00D72E19">
      <w:pPr>
        <w:tabs>
          <w:tab w:val="left" w:pos="540"/>
        </w:tabs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>2 .Denumire: _____________________________________________</w:t>
      </w:r>
    </w:p>
    <w:p w14:paraId="67510E63" w14:textId="1322EDA2" w:rsidR="008C5203" w:rsidRPr="00206C3A" w:rsidRDefault="008C5203" w:rsidP="00D72E19">
      <w:pPr>
        <w:tabs>
          <w:tab w:val="left" w:pos="540"/>
        </w:tabs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 xml:space="preserve"> data: ____________________</w:t>
      </w:r>
    </w:p>
    <w:p w14:paraId="2BA1D41E" w14:textId="2E54FB28" w:rsidR="008C5203" w:rsidRPr="00206C3A" w:rsidRDefault="008C5203" w:rsidP="00D72E19">
      <w:pPr>
        <w:tabs>
          <w:tab w:val="left" w:pos="540"/>
        </w:tabs>
        <w:spacing w:line="360" w:lineRule="atLeast"/>
        <w:ind w:firstLine="270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Felul:</w:t>
      </w:r>
      <w:r w:rsidRPr="00206C3A">
        <w:rPr>
          <w:rFonts w:cs="Calibri"/>
          <w:sz w:val="24"/>
          <w:szCs w:val="24"/>
          <w:lang w:val="fr-FR"/>
        </w:rPr>
        <w:t xml:space="preserve"> [ ] curs [ ] bursă de studii [ ]  practică [ ]  universitate de vară</w:t>
      </w:r>
    </w:p>
    <w:p w14:paraId="241C1770" w14:textId="77777777" w:rsidR="00E5333A" w:rsidRDefault="008C5203" w:rsidP="00D72E19">
      <w:pPr>
        <w:tabs>
          <w:tab w:val="left" w:pos="540"/>
        </w:tabs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 xml:space="preserve">3. Denumire: _____________________________________________ </w:t>
      </w:r>
    </w:p>
    <w:p w14:paraId="7A5348CE" w14:textId="16AA7375" w:rsidR="008C5203" w:rsidRPr="00206C3A" w:rsidRDefault="008C5203" w:rsidP="00D72E19">
      <w:pPr>
        <w:tabs>
          <w:tab w:val="left" w:pos="540"/>
        </w:tabs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>data: ____________________</w:t>
      </w:r>
    </w:p>
    <w:p w14:paraId="681CF2BB" w14:textId="0D340174" w:rsidR="008C5203" w:rsidRPr="00206C3A" w:rsidRDefault="008C5203" w:rsidP="00D72E19">
      <w:pPr>
        <w:tabs>
          <w:tab w:val="left" w:pos="540"/>
        </w:tabs>
        <w:spacing w:line="360" w:lineRule="atLeast"/>
        <w:ind w:firstLine="270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Felul:</w:t>
      </w:r>
      <w:r w:rsidRPr="00206C3A">
        <w:rPr>
          <w:rFonts w:cs="Calibri"/>
          <w:sz w:val="24"/>
          <w:szCs w:val="24"/>
          <w:lang w:val="fr-FR"/>
        </w:rPr>
        <w:t xml:space="preserve"> [ ] curs [ ] bursă de studii [ ]  practică [ ]  universitate de vară</w:t>
      </w:r>
    </w:p>
    <w:p w14:paraId="17621F1A" w14:textId="77777777" w:rsidR="00E5333A" w:rsidRDefault="008C5203" w:rsidP="00D72E19">
      <w:pPr>
        <w:tabs>
          <w:tab w:val="left" w:pos="540"/>
        </w:tabs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 xml:space="preserve">4. Denumire: _____________________________________________ </w:t>
      </w:r>
    </w:p>
    <w:p w14:paraId="3998DF5A" w14:textId="64BBE58C" w:rsidR="008C5203" w:rsidRPr="00206C3A" w:rsidRDefault="008C5203" w:rsidP="00D72E19">
      <w:pPr>
        <w:tabs>
          <w:tab w:val="left" w:pos="540"/>
        </w:tabs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>data: ____________________</w:t>
      </w:r>
    </w:p>
    <w:p w14:paraId="38BD5D5B" w14:textId="1F288367" w:rsidR="008C5203" w:rsidRPr="00206C3A" w:rsidRDefault="008C5203" w:rsidP="00D72E19">
      <w:pPr>
        <w:tabs>
          <w:tab w:val="left" w:pos="540"/>
        </w:tabs>
        <w:spacing w:line="360" w:lineRule="atLeast"/>
        <w:ind w:firstLine="270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Felul:</w:t>
      </w:r>
      <w:r w:rsidRPr="00206C3A">
        <w:rPr>
          <w:rFonts w:cs="Calibri"/>
          <w:sz w:val="24"/>
          <w:szCs w:val="24"/>
          <w:lang w:val="fr-FR"/>
        </w:rPr>
        <w:t xml:space="preserve"> [ ] curs [ ] bursă de studii [ ]  practică [ ]  universitate de vară</w:t>
      </w:r>
    </w:p>
    <w:p w14:paraId="56CB665A" w14:textId="77777777" w:rsidR="00E5333A" w:rsidRDefault="008C5203" w:rsidP="00D72E19">
      <w:pPr>
        <w:tabs>
          <w:tab w:val="left" w:pos="540"/>
        </w:tabs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 xml:space="preserve">5. Denumire: _____________________________________________ </w:t>
      </w:r>
    </w:p>
    <w:p w14:paraId="53B347D8" w14:textId="2A4FE9DC" w:rsidR="008C5203" w:rsidRPr="00206C3A" w:rsidRDefault="008C5203" w:rsidP="00D72E19">
      <w:pPr>
        <w:tabs>
          <w:tab w:val="left" w:pos="540"/>
        </w:tabs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>data: ____________________</w:t>
      </w:r>
    </w:p>
    <w:p w14:paraId="1FD816DE" w14:textId="542264D5" w:rsidR="008C5203" w:rsidRDefault="008C5203" w:rsidP="00D72E19">
      <w:pPr>
        <w:tabs>
          <w:tab w:val="left" w:pos="540"/>
        </w:tabs>
        <w:spacing w:line="360" w:lineRule="atLeast"/>
        <w:ind w:firstLine="270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Felul:</w:t>
      </w:r>
      <w:r w:rsidRPr="00206C3A">
        <w:rPr>
          <w:rFonts w:cs="Calibri"/>
          <w:sz w:val="24"/>
          <w:szCs w:val="24"/>
          <w:lang w:val="fr-FR"/>
        </w:rPr>
        <w:t xml:space="preserve"> [ ] curs [ ] bursă de studii [ ]  practică [ ]  universitate de vară</w:t>
      </w:r>
    </w:p>
    <w:p w14:paraId="46832CED" w14:textId="77777777" w:rsidR="00E5333A" w:rsidRPr="00206C3A" w:rsidRDefault="00E5333A" w:rsidP="00D72E19">
      <w:pPr>
        <w:tabs>
          <w:tab w:val="left" w:pos="540"/>
        </w:tabs>
        <w:spacing w:line="360" w:lineRule="atLeast"/>
        <w:ind w:firstLine="270"/>
        <w:rPr>
          <w:rFonts w:cs="Calibri"/>
          <w:sz w:val="24"/>
          <w:szCs w:val="24"/>
          <w:lang w:val="fr-FR"/>
        </w:rPr>
      </w:pPr>
    </w:p>
    <w:p w14:paraId="3FF1FD9E" w14:textId="6EFEDF05" w:rsidR="008C5203" w:rsidRPr="00206C3A" w:rsidRDefault="008C5203" w:rsidP="00D72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360" w:lineRule="atLeast"/>
        <w:rPr>
          <w:rFonts w:cs="Calibri"/>
          <w:b/>
          <w:sz w:val="28"/>
          <w:szCs w:val="28"/>
          <w:lang w:val="fr-FR"/>
        </w:rPr>
      </w:pPr>
      <w:r w:rsidRPr="00206C3A">
        <w:rPr>
          <w:rFonts w:cs="Calibri"/>
          <w:b/>
          <w:sz w:val="28"/>
          <w:szCs w:val="28"/>
          <w:lang w:val="fr-FR"/>
        </w:rPr>
        <w:t>C.4. Participare la proiecte de cercetare (Anexati documente justificative)</w:t>
      </w:r>
      <w:r w:rsidR="00E5333A">
        <w:rPr>
          <w:rFonts w:cs="Calibri"/>
          <w:b/>
          <w:sz w:val="28"/>
          <w:szCs w:val="28"/>
          <w:lang w:val="fr-FR"/>
        </w:rPr>
        <w:t xml:space="preserve"> </w:t>
      </w:r>
      <w:r w:rsidRPr="00206C3A">
        <w:rPr>
          <w:rFonts w:cs="Calibri"/>
          <w:b/>
          <w:sz w:val="28"/>
          <w:szCs w:val="28"/>
          <w:lang w:val="fr-FR"/>
        </w:rPr>
        <w:t>:</w:t>
      </w:r>
    </w:p>
    <w:p w14:paraId="2F807B17" w14:textId="77777777" w:rsidR="00E5333A" w:rsidRDefault="008C5203" w:rsidP="00D72E19">
      <w:pPr>
        <w:tabs>
          <w:tab w:val="left" w:pos="540"/>
        </w:tabs>
        <w:spacing w:line="360" w:lineRule="atLeast"/>
        <w:ind w:firstLine="270"/>
        <w:rPr>
          <w:rFonts w:cs="Calibri"/>
          <w:sz w:val="24"/>
          <w:szCs w:val="24"/>
        </w:rPr>
      </w:pPr>
      <w:r w:rsidRPr="00656607">
        <w:rPr>
          <w:rFonts w:cs="Calibri"/>
          <w:b/>
          <w:sz w:val="24"/>
          <w:szCs w:val="24"/>
        </w:rPr>
        <w:t>I.</w:t>
      </w:r>
      <w:r w:rsidRPr="00656607">
        <w:rPr>
          <w:rFonts w:cs="Calibri"/>
          <w:sz w:val="24"/>
          <w:szCs w:val="24"/>
        </w:rPr>
        <w:t xml:space="preserve"> Denumire: ___________________________________________________</w:t>
      </w:r>
    </w:p>
    <w:p w14:paraId="419B6E5D" w14:textId="315F4901" w:rsidR="008C5203" w:rsidRPr="00656607" w:rsidRDefault="008C5203" w:rsidP="00D72E19">
      <w:pPr>
        <w:tabs>
          <w:tab w:val="left" w:pos="540"/>
        </w:tabs>
        <w:spacing w:line="360" w:lineRule="atLeast"/>
        <w:ind w:firstLine="270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 xml:space="preserve"> data: _______________</w:t>
      </w:r>
    </w:p>
    <w:p w14:paraId="285E2A65" w14:textId="77777777" w:rsidR="00E5333A" w:rsidRDefault="008C5203" w:rsidP="00D72E19">
      <w:pPr>
        <w:tabs>
          <w:tab w:val="left" w:pos="540"/>
        </w:tabs>
        <w:spacing w:line="360" w:lineRule="atLeast"/>
        <w:ind w:firstLine="270"/>
        <w:rPr>
          <w:rFonts w:cs="Calibri"/>
          <w:sz w:val="24"/>
          <w:szCs w:val="24"/>
        </w:rPr>
      </w:pPr>
      <w:r w:rsidRPr="00656607">
        <w:rPr>
          <w:rFonts w:cs="Calibri"/>
          <w:b/>
          <w:sz w:val="24"/>
          <w:szCs w:val="24"/>
        </w:rPr>
        <w:t>II.</w:t>
      </w:r>
      <w:r w:rsidRPr="00656607">
        <w:rPr>
          <w:rFonts w:cs="Calibri"/>
          <w:sz w:val="24"/>
          <w:szCs w:val="24"/>
        </w:rPr>
        <w:t xml:space="preserve"> Denumire: __________________________________________________ </w:t>
      </w:r>
    </w:p>
    <w:p w14:paraId="02E5C912" w14:textId="42BEAF76" w:rsidR="008C5203" w:rsidRPr="00656607" w:rsidRDefault="008C5203" w:rsidP="00D72E19">
      <w:pPr>
        <w:tabs>
          <w:tab w:val="left" w:pos="540"/>
        </w:tabs>
        <w:spacing w:line="360" w:lineRule="atLeast"/>
        <w:ind w:firstLine="270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>data: ________________</w:t>
      </w:r>
    </w:p>
    <w:p w14:paraId="2521018F" w14:textId="77777777" w:rsidR="00E5333A" w:rsidRDefault="008C5203" w:rsidP="00D72E19">
      <w:pPr>
        <w:tabs>
          <w:tab w:val="left" w:pos="540"/>
        </w:tabs>
        <w:spacing w:line="360" w:lineRule="atLeast"/>
        <w:ind w:firstLine="270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III.</w:t>
      </w:r>
      <w:r w:rsidRPr="00206C3A">
        <w:rPr>
          <w:rFonts w:cs="Calibri"/>
          <w:sz w:val="24"/>
          <w:szCs w:val="24"/>
          <w:lang w:val="fr-FR"/>
        </w:rPr>
        <w:t xml:space="preserve"> Denumire: _________________________________________________</w:t>
      </w:r>
    </w:p>
    <w:p w14:paraId="445F5E80" w14:textId="7075CB10" w:rsidR="008C5203" w:rsidRPr="00206C3A" w:rsidRDefault="00E5333A" w:rsidP="00E5333A">
      <w:pPr>
        <w:tabs>
          <w:tab w:val="left" w:pos="540"/>
        </w:tabs>
        <w:spacing w:line="360" w:lineRule="atLeast"/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 xml:space="preserve">    </w:t>
      </w:r>
      <w:r w:rsidR="008C5203" w:rsidRPr="00206C3A">
        <w:rPr>
          <w:rFonts w:cs="Calibri"/>
          <w:sz w:val="24"/>
          <w:szCs w:val="24"/>
          <w:lang w:val="fr-FR"/>
        </w:rPr>
        <w:t xml:space="preserve"> data: _________________</w:t>
      </w:r>
    </w:p>
    <w:p w14:paraId="19B93FBA" w14:textId="40B3D870" w:rsidR="008C5203" w:rsidRPr="00206C3A" w:rsidRDefault="008C5203" w:rsidP="00D72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b/>
          <w:sz w:val="28"/>
          <w:szCs w:val="28"/>
          <w:lang w:val="fr-FR"/>
        </w:rPr>
        <w:t>D. Activități de voluntariat(Anexati documente justificative):</w:t>
      </w:r>
    </w:p>
    <w:p w14:paraId="6FF429E8" w14:textId="77777777" w:rsidR="00E5333A" w:rsidRDefault="008C5203" w:rsidP="00D72E19">
      <w:pPr>
        <w:spacing w:line="360" w:lineRule="atLeast"/>
        <w:rPr>
          <w:rFonts w:cs="Calibri"/>
          <w:sz w:val="24"/>
          <w:szCs w:val="24"/>
        </w:rPr>
      </w:pPr>
      <w:r w:rsidRPr="00656607">
        <w:rPr>
          <w:rFonts w:cs="Calibri"/>
          <w:b/>
        </w:rPr>
        <w:t>I</w:t>
      </w:r>
      <w:r w:rsidRPr="00656607">
        <w:rPr>
          <w:rFonts w:cs="Calibri"/>
          <w:b/>
          <w:sz w:val="24"/>
          <w:szCs w:val="24"/>
        </w:rPr>
        <w:t>.</w:t>
      </w:r>
      <w:r w:rsidRPr="00656607">
        <w:rPr>
          <w:rFonts w:cs="Calibri"/>
          <w:sz w:val="24"/>
          <w:szCs w:val="24"/>
        </w:rPr>
        <w:t xml:space="preserve"> Numele organizatiei: __________________________________________ </w:t>
      </w:r>
    </w:p>
    <w:p w14:paraId="72CE8A46" w14:textId="71FC1D12" w:rsidR="008C5203" w:rsidRPr="00656607" w:rsidRDefault="008C5203" w:rsidP="00D72E19">
      <w:pPr>
        <w:spacing w:line="360" w:lineRule="atLeast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>durata activitatii (an): ______</w:t>
      </w:r>
    </w:p>
    <w:p w14:paraId="789B991C" w14:textId="77777777" w:rsidR="008C5203" w:rsidRPr="00656607" w:rsidRDefault="008C5203" w:rsidP="00D72E19">
      <w:pPr>
        <w:spacing w:line="360" w:lineRule="atLeast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>Descrierea activitatii: ___________________________________________________________________</w:t>
      </w:r>
    </w:p>
    <w:p w14:paraId="50012905" w14:textId="77777777" w:rsidR="00E5333A" w:rsidRDefault="008C5203" w:rsidP="00D72E19">
      <w:pPr>
        <w:spacing w:line="360" w:lineRule="atLeast"/>
        <w:rPr>
          <w:rFonts w:cs="Calibri"/>
          <w:sz w:val="24"/>
          <w:szCs w:val="24"/>
        </w:rPr>
      </w:pPr>
      <w:r>
        <w:rPr>
          <w:rFonts w:cs="Calibri"/>
          <w:b/>
        </w:rPr>
        <w:t>I</w:t>
      </w:r>
      <w:r w:rsidRPr="007D5E2B">
        <w:rPr>
          <w:rFonts w:cs="Calibri"/>
          <w:b/>
        </w:rPr>
        <w:t>I</w:t>
      </w:r>
      <w:r w:rsidRPr="007D5E2B">
        <w:rPr>
          <w:rFonts w:cs="Calibri"/>
          <w:b/>
          <w:sz w:val="24"/>
          <w:szCs w:val="24"/>
        </w:rPr>
        <w:t>.</w:t>
      </w:r>
      <w:r w:rsidRPr="007D5E2B">
        <w:rPr>
          <w:rFonts w:cs="Calibri"/>
          <w:sz w:val="24"/>
          <w:szCs w:val="24"/>
        </w:rPr>
        <w:t xml:space="preserve"> Numele organizatiei</w:t>
      </w:r>
      <w:r>
        <w:rPr>
          <w:rFonts w:cs="Calibri"/>
          <w:sz w:val="24"/>
          <w:szCs w:val="24"/>
        </w:rPr>
        <w:t>: ____________________________</w:t>
      </w:r>
      <w:r w:rsidRPr="007D5E2B">
        <w:rPr>
          <w:rFonts w:cs="Calibri"/>
          <w:sz w:val="24"/>
          <w:szCs w:val="24"/>
        </w:rPr>
        <w:t xml:space="preserve">_____________ </w:t>
      </w:r>
    </w:p>
    <w:p w14:paraId="044DC6C7" w14:textId="04F8988E" w:rsidR="008C5203" w:rsidRPr="007D5E2B" w:rsidRDefault="008C5203" w:rsidP="00D72E19">
      <w:pPr>
        <w:spacing w:line="360" w:lineRule="atLeast"/>
        <w:rPr>
          <w:rFonts w:cs="Calibri"/>
          <w:sz w:val="24"/>
          <w:szCs w:val="24"/>
        </w:rPr>
      </w:pPr>
      <w:r w:rsidRPr="007D5E2B">
        <w:rPr>
          <w:rFonts w:cs="Calibri"/>
          <w:sz w:val="24"/>
          <w:szCs w:val="24"/>
        </w:rPr>
        <w:t>durata activitatii (an): ______</w:t>
      </w:r>
    </w:p>
    <w:p w14:paraId="36CF80A8" w14:textId="77777777" w:rsidR="008C5203" w:rsidRPr="007D5E2B" w:rsidRDefault="008C5203" w:rsidP="00D72E19">
      <w:pPr>
        <w:spacing w:line="360" w:lineRule="atLeast"/>
        <w:rPr>
          <w:rFonts w:cs="Calibri"/>
          <w:sz w:val="24"/>
          <w:szCs w:val="24"/>
        </w:rPr>
      </w:pPr>
      <w:r w:rsidRPr="007D5E2B">
        <w:rPr>
          <w:rFonts w:cs="Calibri"/>
          <w:sz w:val="24"/>
          <w:szCs w:val="24"/>
        </w:rPr>
        <w:t>Descrierea activitatii: ___________________________________________________________________</w:t>
      </w:r>
    </w:p>
    <w:p w14:paraId="398D0717" w14:textId="77777777" w:rsidR="00E5333A" w:rsidRDefault="008C5203" w:rsidP="00D72E19">
      <w:pPr>
        <w:spacing w:line="360" w:lineRule="atLeast"/>
        <w:rPr>
          <w:rFonts w:cs="Calibri"/>
          <w:sz w:val="24"/>
          <w:szCs w:val="24"/>
        </w:rPr>
      </w:pPr>
      <w:r>
        <w:rPr>
          <w:rFonts w:cs="Calibri"/>
          <w:b/>
        </w:rPr>
        <w:t>II</w:t>
      </w:r>
      <w:r w:rsidRPr="007D5E2B">
        <w:rPr>
          <w:rFonts w:cs="Calibri"/>
          <w:b/>
        </w:rPr>
        <w:t>I</w:t>
      </w:r>
      <w:r w:rsidRPr="007D5E2B">
        <w:rPr>
          <w:rFonts w:cs="Calibri"/>
          <w:b/>
          <w:sz w:val="24"/>
          <w:szCs w:val="24"/>
        </w:rPr>
        <w:t>.</w:t>
      </w:r>
      <w:r w:rsidRPr="007D5E2B">
        <w:rPr>
          <w:rFonts w:cs="Calibri"/>
          <w:sz w:val="24"/>
          <w:szCs w:val="24"/>
        </w:rPr>
        <w:t xml:space="preserve"> Numele organizatiei</w:t>
      </w:r>
      <w:r>
        <w:rPr>
          <w:rFonts w:cs="Calibri"/>
          <w:sz w:val="24"/>
          <w:szCs w:val="24"/>
        </w:rPr>
        <w:t>: _______________</w:t>
      </w:r>
      <w:r w:rsidRPr="007D5E2B">
        <w:rPr>
          <w:rFonts w:cs="Calibri"/>
          <w:sz w:val="24"/>
          <w:szCs w:val="24"/>
        </w:rPr>
        <w:t xml:space="preserve">__________________________ </w:t>
      </w:r>
    </w:p>
    <w:p w14:paraId="518787FE" w14:textId="578F8FD0" w:rsidR="008C5203" w:rsidRPr="007D5E2B" w:rsidRDefault="008C5203" w:rsidP="00D72E19">
      <w:pPr>
        <w:spacing w:line="360" w:lineRule="atLeast"/>
        <w:rPr>
          <w:rFonts w:cs="Calibri"/>
          <w:sz w:val="24"/>
          <w:szCs w:val="24"/>
        </w:rPr>
      </w:pPr>
      <w:r w:rsidRPr="007D5E2B">
        <w:rPr>
          <w:rFonts w:cs="Calibri"/>
          <w:sz w:val="24"/>
          <w:szCs w:val="24"/>
        </w:rPr>
        <w:t>durata activitatii (an): ______</w:t>
      </w:r>
    </w:p>
    <w:p w14:paraId="577908BE" w14:textId="77777777" w:rsidR="008C5203" w:rsidRPr="00206C3A" w:rsidRDefault="008C5203" w:rsidP="00D72E19">
      <w:pPr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>Descrierea activitatii: ___________________________________________________________________</w:t>
      </w:r>
    </w:p>
    <w:p w14:paraId="59514953" w14:textId="77777777" w:rsidR="008C5203" w:rsidRPr="00206C3A" w:rsidRDefault="008C5203" w:rsidP="00D72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rFonts w:cs="Calibri"/>
          <w:sz w:val="28"/>
          <w:szCs w:val="28"/>
          <w:lang w:val="fr-FR"/>
        </w:rPr>
      </w:pPr>
      <w:r w:rsidRPr="00206C3A">
        <w:rPr>
          <w:rFonts w:cs="Calibri"/>
          <w:b/>
          <w:sz w:val="28"/>
          <w:szCs w:val="28"/>
          <w:lang w:val="fr-FR"/>
        </w:rPr>
        <w:t>E. Situatia familiala si financiara (</w:t>
      </w:r>
      <w:r w:rsidRPr="00206C3A">
        <w:rPr>
          <w:rFonts w:cs="Calibri"/>
          <w:b/>
          <w:sz w:val="28"/>
          <w:szCs w:val="28"/>
          <w:u w:val="single"/>
          <w:lang w:val="fr-FR"/>
        </w:rPr>
        <w:t>anexati documente justifictive)</w:t>
      </w:r>
      <w:r w:rsidRPr="00206C3A">
        <w:rPr>
          <w:rFonts w:cs="Calibri"/>
          <w:b/>
          <w:sz w:val="28"/>
          <w:szCs w:val="28"/>
          <w:lang w:val="fr-FR"/>
        </w:rPr>
        <w:t>:</w:t>
      </w:r>
    </w:p>
    <w:p w14:paraId="1E76C900" w14:textId="7E93BF82" w:rsidR="008C5203" w:rsidRPr="00206C3A" w:rsidRDefault="008C5203" w:rsidP="00D72E19">
      <w:pPr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Numele</w:t>
      </w:r>
      <w:r w:rsidR="00E5333A">
        <w:rPr>
          <w:rFonts w:cs="Calibri"/>
          <w:b/>
          <w:sz w:val="24"/>
          <w:szCs w:val="24"/>
          <w:lang w:val="fr-FR"/>
        </w:rPr>
        <w:t xml:space="preserve"> </w:t>
      </w:r>
      <w:r w:rsidRPr="00206C3A">
        <w:rPr>
          <w:rFonts w:cs="Calibri"/>
          <w:b/>
          <w:sz w:val="24"/>
          <w:szCs w:val="24"/>
          <w:lang w:val="fr-FR"/>
        </w:rPr>
        <w:t>tatalui</w:t>
      </w:r>
      <w:r w:rsidRPr="00206C3A">
        <w:rPr>
          <w:rFonts w:cs="Calibri"/>
          <w:sz w:val="24"/>
          <w:szCs w:val="24"/>
          <w:lang w:val="fr-FR"/>
        </w:rPr>
        <w:t>:___________________ocupatia:____________________________________</w:t>
      </w:r>
    </w:p>
    <w:p w14:paraId="4E09C24A" w14:textId="77777777" w:rsidR="008C5203" w:rsidRPr="00206C3A" w:rsidRDefault="008C5203" w:rsidP="00D72E19">
      <w:pPr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>[ ] decedat</w:t>
      </w:r>
      <w:r w:rsidRPr="00206C3A">
        <w:rPr>
          <w:rFonts w:cs="Calibri"/>
          <w:sz w:val="24"/>
          <w:szCs w:val="24"/>
          <w:lang w:val="fr-FR"/>
        </w:rPr>
        <w:tab/>
        <w:t>[ ] pensionar</w:t>
      </w:r>
      <w:r w:rsidRPr="00206C3A">
        <w:rPr>
          <w:rFonts w:cs="Calibri"/>
          <w:sz w:val="24"/>
          <w:szCs w:val="24"/>
          <w:lang w:val="fr-FR"/>
        </w:rPr>
        <w:tab/>
        <w:t>[ ]  pensionar de boala</w:t>
      </w:r>
      <w:r w:rsidRPr="00206C3A">
        <w:rPr>
          <w:rFonts w:cs="Calibri"/>
          <w:sz w:val="24"/>
          <w:szCs w:val="24"/>
          <w:lang w:val="fr-FR"/>
        </w:rPr>
        <w:tab/>
        <w:t>[ ]  fara ocupatie/somer</w:t>
      </w:r>
    </w:p>
    <w:p w14:paraId="676F810C" w14:textId="360B372D" w:rsidR="008C5203" w:rsidRPr="00206C3A" w:rsidRDefault="008C5203" w:rsidP="00D72E19">
      <w:pPr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Numele mamei</w:t>
      </w:r>
      <w:r w:rsidRPr="00206C3A">
        <w:rPr>
          <w:rFonts w:cs="Calibri"/>
          <w:sz w:val="24"/>
          <w:szCs w:val="24"/>
          <w:lang w:val="fr-FR"/>
        </w:rPr>
        <w:t>:_____</w:t>
      </w:r>
      <w:r w:rsidR="00E5333A">
        <w:rPr>
          <w:rFonts w:cs="Calibri"/>
          <w:sz w:val="24"/>
          <w:szCs w:val="24"/>
          <w:lang w:val="fr-FR"/>
        </w:rPr>
        <w:t>___</w:t>
      </w:r>
      <w:r w:rsidRPr="00206C3A">
        <w:rPr>
          <w:rFonts w:cs="Calibri"/>
          <w:sz w:val="24"/>
          <w:szCs w:val="24"/>
          <w:lang w:val="fr-FR"/>
        </w:rPr>
        <w:t>__________ocupatia:___________________________________</w:t>
      </w:r>
    </w:p>
    <w:p w14:paraId="3BB6A657" w14:textId="6750797C" w:rsidR="008C5203" w:rsidRDefault="008C5203" w:rsidP="00D72E19">
      <w:pPr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sz w:val="24"/>
          <w:szCs w:val="24"/>
          <w:lang w:val="fr-FR"/>
        </w:rPr>
        <w:t>[ ] decedat</w:t>
      </w:r>
      <w:r w:rsidRPr="00206C3A">
        <w:rPr>
          <w:rFonts w:cs="Calibri"/>
          <w:sz w:val="24"/>
          <w:szCs w:val="24"/>
          <w:lang w:val="fr-FR"/>
        </w:rPr>
        <w:tab/>
        <w:t>[ ] pensionar</w:t>
      </w:r>
      <w:r w:rsidRPr="00206C3A">
        <w:rPr>
          <w:rFonts w:cs="Calibri"/>
          <w:sz w:val="24"/>
          <w:szCs w:val="24"/>
          <w:lang w:val="fr-FR"/>
        </w:rPr>
        <w:tab/>
        <w:t>[ ]  pensionar de boala</w:t>
      </w:r>
      <w:r w:rsidRPr="00206C3A">
        <w:rPr>
          <w:rFonts w:cs="Calibri"/>
          <w:sz w:val="24"/>
          <w:szCs w:val="24"/>
          <w:lang w:val="fr-FR"/>
        </w:rPr>
        <w:tab/>
        <w:t>[ ]  fara ocupatie/somer</w:t>
      </w:r>
    </w:p>
    <w:p w14:paraId="15517679" w14:textId="65C2B738" w:rsidR="00E5333A" w:rsidRDefault="00E5333A" w:rsidP="00D72E19">
      <w:pPr>
        <w:spacing w:line="360" w:lineRule="atLeast"/>
        <w:rPr>
          <w:rFonts w:cs="Calibri"/>
          <w:sz w:val="24"/>
          <w:szCs w:val="24"/>
          <w:lang w:val="fr-FR"/>
        </w:rPr>
      </w:pPr>
    </w:p>
    <w:p w14:paraId="79FBDDBF" w14:textId="77777777" w:rsidR="00E5333A" w:rsidRPr="00206C3A" w:rsidRDefault="00E5333A" w:rsidP="00D72E19">
      <w:pPr>
        <w:spacing w:line="360" w:lineRule="atLeast"/>
        <w:rPr>
          <w:rFonts w:cs="Calibri"/>
          <w:sz w:val="24"/>
          <w:szCs w:val="24"/>
          <w:lang w:val="fr-FR"/>
        </w:rPr>
      </w:pPr>
    </w:p>
    <w:p w14:paraId="6918308B" w14:textId="77777777" w:rsidR="008C5203" w:rsidRPr="00206C3A" w:rsidRDefault="008C5203" w:rsidP="00D72E19">
      <w:pPr>
        <w:spacing w:line="360" w:lineRule="atLeast"/>
        <w:rPr>
          <w:rFonts w:cs="Calibri"/>
          <w:b/>
          <w:sz w:val="24"/>
          <w:szCs w:val="24"/>
          <w:u w:val="single"/>
          <w:lang w:val="fr-FR"/>
        </w:rPr>
      </w:pPr>
      <w:r w:rsidRPr="00206C3A">
        <w:rPr>
          <w:rFonts w:cs="Calibri"/>
          <w:b/>
          <w:sz w:val="24"/>
          <w:szCs w:val="24"/>
          <w:shd w:val="clear" w:color="auto" w:fill="FFFFFF"/>
          <w:lang w:val="fr-FR"/>
        </w:rPr>
        <w:t>Venitul lunar pe persoana:</w:t>
      </w:r>
      <w:r w:rsidRPr="00656607">
        <w:rPr>
          <w:rFonts w:cs="Calibri"/>
          <w:b/>
          <w:sz w:val="24"/>
          <w:szCs w:val="24"/>
          <w:shd w:val="clear" w:color="auto" w:fill="FFFFFF"/>
          <w:lang w:val="ro-RO"/>
        </w:rPr>
        <w:t>_______________________</w:t>
      </w:r>
      <w:r w:rsidRPr="00206C3A">
        <w:rPr>
          <w:rFonts w:cs="Calibri"/>
          <w:b/>
          <w:sz w:val="24"/>
          <w:szCs w:val="24"/>
          <w:lang w:val="fr-FR"/>
        </w:rPr>
        <w:t xml:space="preserve"> (</w:t>
      </w:r>
      <w:r w:rsidRPr="00206C3A">
        <w:rPr>
          <w:rFonts w:cs="Calibri"/>
          <w:b/>
          <w:sz w:val="24"/>
          <w:szCs w:val="24"/>
          <w:u w:val="single"/>
          <w:lang w:val="fr-FR"/>
        </w:rPr>
        <w:t>anexati documente justificative)</w:t>
      </w:r>
    </w:p>
    <w:p w14:paraId="600B35A3" w14:textId="77777777" w:rsidR="008C5203" w:rsidRPr="00206C3A" w:rsidRDefault="008C5203" w:rsidP="00D72E19">
      <w:pPr>
        <w:spacing w:line="360" w:lineRule="atLeast"/>
        <w:ind w:firstLine="284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Parinti divortati?</w:t>
      </w:r>
      <w:r w:rsidRPr="00206C3A">
        <w:rPr>
          <w:rFonts w:cs="Calibri"/>
          <w:sz w:val="24"/>
          <w:szCs w:val="24"/>
          <w:lang w:val="fr-FR"/>
        </w:rPr>
        <w:tab/>
      </w:r>
      <w:r w:rsidRPr="00206C3A">
        <w:rPr>
          <w:rFonts w:cs="Calibri"/>
          <w:sz w:val="24"/>
          <w:szCs w:val="24"/>
          <w:lang w:val="fr-FR"/>
        </w:rPr>
        <w:tab/>
        <w:t>[ ] da</w:t>
      </w:r>
      <w:r w:rsidRPr="00206C3A">
        <w:rPr>
          <w:rFonts w:cs="Calibri"/>
          <w:sz w:val="24"/>
          <w:szCs w:val="24"/>
          <w:lang w:val="fr-FR"/>
        </w:rPr>
        <w:tab/>
      </w:r>
      <w:r w:rsidRPr="00206C3A">
        <w:rPr>
          <w:rFonts w:cs="Calibri"/>
          <w:sz w:val="24"/>
          <w:szCs w:val="24"/>
          <w:lang w:val="fr-FR"/>
        </w:rPr>
        <w:tab/>
      </w:r>
      <w:r w:rsidRPr="00206C3A">
        <w:rPr>
          <w:rFonts w:cs="Calibri"/>
          <w:sz w:val="24"/>
          <w:szCs w:val="24"/>
          <w:lang w:val="fr-FR"/>
        </w:rPr>
        <w:tab/>
        <w:t>[ ]  nu</w:t>
      </w:r>
    </w:p>
    <w:p w14:paraId="291592B2" w14:textId="77777777" w:rsidR="008C5203" w:rsidRPr="00206C3A" w:rsidRDefault="008C5203" w:rsidP="00D72E19">
      <w:pPr>
        <w:spacing w:line="360" w:lineRule="atLeast"/>
        <w:ind w:firstLine="284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Suferiti de boli cronice?</w:t>
      </w:r>
      <w:r w:rsidRPr="00206C3A">
        <w:rPr>
          <w:rFonts w:cs="Calibri"/>
          <w:sz w:val="24"/>
          <w:szCs w:val="24"/>
          <w:lang w:val="fr-FR"/>
        </w:rPr>
        <w:tab/>
        <w:t>[ ]  da</w:t>
      </w:r>
      <w:r w:rsidRPr="00206C3A">
        <w:rPr>
          <w:rFonts w:cs="Calibri"/>
          <w:sz w:val="24"/>
          <w:szCs w:val="24"/>
          <w:lang w:val="fr-FR"/>
        </w:rPr>
        <w:tab/>
      </w:r>
      <w:r w:rsidRPr="00206C3A">
        <w:rPr>
          <w:rFonts w:cs="Calibri"/>
          <w:sz w:val="24"/>
          <w:szCs w:val="24"/>
          <w:lang w:val="fr-FR"/>
        </w:rPr>
        <w:tab/>
      </w:r>
      <w:r w:rsidRPr="00206C3A">
        <w:rPr>
          <w:rFonts w:cs="Calibri"/>
          <w:sz w:val="24"/>
          <w:szCs w:val="24"/>
          <w:lang w:val="fr-FR"/>
        </w:rPr>
        <w:tab/>
        <w:t>[ ]  nu</w:t>
      </w:r>
    </w:p>
    <w:p w14:paraId="3BA98065" w14:textId="77777777" w:rsidR="008C5203" w:rsidRPr="00206C3A" w:rsidRDefault="008C5203" w:rsidP="00D72E19">
      <w:pPr>
        <w:spacing w:line="360" w:lineRule="atLeast"/>
        <w:rPr>
          <w:rFonts w:cs="Calibri"/>
          <w:sz w:val="24"/>
          <w:szCs w:val="24"/>
          <w:lang w:val="fr-FR"/>
        </w:rPr>
      </w:pPr>
      <w:r w:rsidRPr="00206C3A">
        <w:rPr>
          <w:rFonts w:cs="Calibri"/>
          <w:b/>
          <w:sz w:val="24"/>
          <w:szCs w:val="24"/>
          <w:lang w:val="fr-FR"/>
        </w:rPr>
        <w:t>(</w:t>
      </w:r>
      <w:r w:rsidRPr="00206C3A">
        <w:rPr>
          <w:rFonts w:cs="Calibri"/>
          <w:b/>
          <w:sz w:val="24"/>
          <w:szCs w:val="24"/>
          <w:u w:val="single"/>
          <w:lang w:val="fr-FR"/>
        </w:rPr>
        <w:t>anexati documente justificative</w:t>
      </w:r>
      <w:r w:rsidRPr="00206C3A">
        <w:rPr>
          <w:rFonts w:cs="Calibri"/>
          <w:b/>
          <w:sz w:val="24"/>
          <w:szCs w:val="24"/>
          <w:lang w:val="fr-FR"/>
        </w:rPr>
        <w:t>:</w:t>
      </w:r>
      <w:r w:rsidRPr="00206C3A">
        <w:rPr>
          <w:rFonts w:cs="Calibri"/>
          <w:sz w:val="24"/>
          <w:szCs w:val="24"/>
          <w:lang w:val="fr-FR"/>
        </w:rPr>
        <w:t xml:space="preserve"> copie certificat de deces, cupon de pensie, adeverinta de venit, act de divort, adeverinta medicala, etc.)</w:t>
      </w:r>
    </w:p>
    <w:p w14:paraId="70AF7256" w14:textId="77777777" w:rsidR="008C5203" w:rsidRPr="00656607" w:rsidRDefault="008C5203" w:rsidP="00D72E19">
      <w:pPr>
        <w:spacing w:line="360" w:lineRule="atLeast"/>
        <w:ind w:firstLine="284"/>
        <w:rPr>
          <w:rFonts w:cs="Calibri"/>
          <w:sz w:val="24"/>
          <w:szCs w:val="24"/>
        </w:rPr>
      </w:pPr>
      <w:r w:rsidRPr="00656607">
        <w:rPr>
          <w:rFonts w:cs="Calibri"/>
          <w:b/>
          <w:sz w:val="24"/>
          <w:szCs w:val="24"/>
        </w:rPr>
        <w:t>Starea civila</w:t>
      </w:r>
      <w:r w:rsidRPr="00656607">
        <w:rPr>
          <w:rFonts w:cs="Calibri"/>
          <w:sz w:val="24"/>
          <w:szCs w:val="24"/>
        </w:rPr>
        <w:t>:</w:t>
      </w:r>
      <w:r w:rsidRPr="00656607">
        <w:rPr>
          <w:rFonts w:cs="Calibri"/>
          <w:sz w:val="24"/>
          <w:szCs w:val="24"/>
        </w:rPr>
        <w:tab/>
      </w:r>
      <w:r w:rsidRPr="007D5E2B">
        <w:rPr>
          <w:rFonts w:cs="Calibri"/>
          <w:sz w:val="24"/>
          <w:szCs w:val="24"/>
        </w:rPr>
        <w:t xml:space="preserve">[ ] </w:t>
      </w:r>
      <w:r w:rsidRPr="00656607">
        <w:rPr>
          <w:rFonts w:cs="Calibri"/>
          <w:sz w:val="24"/>
          <w:szCs w:val="24"/>
        </w:rPr>
        <w:t xml:space="preserve"> casatorit/a</w:t>
      </w:r>
      <w:r w:rsidRPr="00656607">
        <w:rPr>
          <w:rFonts w:cs="Calibri"/>
          <w:sz w:val="24"/>
          <w:szCs w:val="24"/>
        </w:rPr>
        <w:tab/>
      </w:r>
      <w:r w:rsidRPr="00656607">
        <w:rPr>
          <w:rFonts w:cs="Calibri"/>
          <w:sz w:val="24"/>
          <w:szCs w:val="24"/>
        </w:rPr>
        <w:tab/>
      </w:r>
      <w:r w:rsidRPr="007D5E2B">
        <w:rPr>
          <w:rFonts w:cs="Calibri"/>
          <w:sz w:val="24"/>
          <w:szCs w:val="24"/>
        </w:rPr>
        <w:t xml:space="preserve">[ ] </w:t>
      </w:r>
      <w:r w:rsidRPr="00656607">
        <w:rPr>
          <w:rFonts w:cs="Calibri"/>
          <w:sz w:val="24"/>
          <w:szCs w:val="24"/>
        </w:rPr>
        <w:t>necasatorit/a</w:t>
      </w:r>
    </w:p>
    <w:p w14:paraId="15C250AB" w14:textId="77777777" w:rsidR="008C5203" w:rsidRPr="00656607" w:rsidRDefault="008C5203" w:rsidP="00D72E19">
      <w:pPr>
        <w:spacing w:line="360" w:lineRule="atLeast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>Numele</w:t>
      </w:r>
      <w:r w:rsidRPr="00656607">
        <w:rPr>
          <w:rFonts w:cs="Calibri"/>
          <w:b/>
          <w:sz w:val="24"/>
          <w:szCs w:val="24"/>
        </w:rPr>
        <w:t xml:space="preserve"> sotului/sotiei</w:t>
      </w:r>
      <w:r w:rsidRPr="00656607">
        <w:rPr>
          <w:rFonts w:cs="Calibri"/>
          <w:sz w:val="24"/>
          <w:szCs w:val="24"/>
        </w:rPr>
        <w:t>:____________________________ocupatia:_______________________________</w:t>
      </w:r>
    </w:p>
    <w:p w14:paraId="5A9D7AAC" w14:textId="77777777" w:rsidR="008C5203" w:rsidRPr="00656607" w:rsidRDefault="008C5203" w:rsidP="00D72E19">
      <w:pPr>
        <w:spacing w:line="360" w:lineRule="atLeast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 xml:space="preserve">Numele </w:t>
      </w:r>
      <w:r w:rsidRPr="00656607">
        <w:rPr>
          <w:rFonts w:cs="Calibri"/>
          <w:b/>
          <w:sz w:val="24"/>
          <w:szCs w:val="24"/>
        </w:rPr>
        <w:t>copiilor:</w:t>
      </w:r>
      <w:r w:rsidRPr="00656607">
        <w:rPr>
          <w:rFonts w:cs="Calibri"/>
          <w:sz w:val="24"/>
          <w:szCs w:val="24"/>
        </w:rPr>
        <w:t>_____________________________________varsta:_____________________________</w:t>
      </w:r>
    </w:p>
    <w:p w14:paraId="66780E6B" w14:textId="77777777" w:rsidR="008C5203" w:rsidRPr="00656607" w:rsidRDefault="008C5203" w:rsidP="00D72E19">
      <w:pPr>
        <w:spacing w:line="360" w:lineRule="atLeast"/>
        <w:ind w:firstLine="284"/>
        <w:rPr>
          <w:rFonts w:cs="Calibri"/>
          <w:b/>
          <w:sz w:val="24"/>
          <w:szCs w:val="24"/>
        </w:rPr>
      </w:pPr>
      <w:r w:rsidRPr="00656607">
        <w:rPr>
          <w:rFonts w:cs="Calibri"/>
          <w:b/>
          <w:sz w:val="24"/>
          <w:szCs w:val="24"/>
        </w:rPr>
        <w:t xml:space="preserve">Frati/surori elevi/studenti aflati in intretinerea parintilor </w:t>
      </w:r>
      <w:r w:rsidRPr="00E66754">
        <w:rPr>
          <w:rFonts w:cs="Calibri"/>
          <w:b/>
        </w:rPr>
        <w:t>(</w:t>
      </w:r>
      <w:r w:rsidRPr="00E66754">
        <w:rPr>
          <w:rFonts w:cs="Calibri"/>
          <w:b/>
          <w:u w:val="single"/>
        </w:rPr>
        <w:t>anexati documente justifictive)</w:t>
      </w:r>
      <w:r w:rsidRPr="00656607">
        <w:rPr>
          <w:rFonts w:cs="Calibri"/>
          <w:b/>
          <w:sz w:val="24"/>
          <w:szCs w:val="24"/>
        </w:rPr>
        <w:t>:</w:t>
      </w:r>
    </w:p>
    <w:p w14:paraId="26CE1B54" w14:textId="554AC919" w:rsidR="008C5203" w:rsidRPr="00656607" w:rsidRDefault="008C5203" w:rsidP="00D72E19">
      <w:pPr>
        <w:spacing w:line="360" w:lineRule="atLeast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>1. nume:____________ anul nasterii:___________ studii actuale:____________________</w:t>
      </w:r>
    </w:p>
    <w:p w14:paraId="4BFB340A" w14:textId="26A1EC2A" w:rsidR="008C5203" w:rsidRPr="00656607" w:rsidRDefault="008C5203" w:rsidP="00D72E19">
      <w:pPr>
        <w:spacing w:line="360" w:lineRule="atLeast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>2. nume:____________ anul nasterii:______________ studii actuale:_______________</w:t>
      </w:r>
    </w:p>
    <w:p w14:paraId="7F084B41" w14:textId="6842A97D" w:rsidR="008C5203" w:rsidRDefault="008C5203" w:rsidP="00D72E19">
      <w:pPr>
        <w:spacing w:line="360" w:lineRule="atLeast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>3. nume:___________ anul nasterii:______________ studii actuale:____________________</w:t>
      </w:r>
    </w:p>
    <w:p w14:paraId="606D0DA7" w14:textId="77777777" w:rsidR="0068048D" w:rsidRPr="00656607" w:rsidRDefault="0068048D" w:rsidP="00D72E19">
      <w:pPr>
        <w:spacing w:line="360" w:lineRule="atLeast"/>
        <w:rPr>
          <w:rFonts w:cs="Calibri"/>
          <w:sz w:val="24"/>
          <w:szCs w:val="24"/>
        </w:rPr>
      </w:pPr>
    </w:p>
    <w:p w14:paraId="76F75C16" w14:textId="15F6C638" w:rsidR="008C5203" w:rsidRPr="00656607" w:rsidRDefault="008C5203" w:rsidP="00D72E19">
      <w:pPr>
        <w:spacing w:line="360" w:lineRule="atLeast"/>
        <w:ind w:firstLine="851"/>
        <w:rPr>
          <w:rFonts w:cs="Calibri"/>
          <w:b/>
          <w:u w:val="single"/>
        </w:rPr>
      </w:pPr>
    </w:p>
    <w:p w14:paraId="0A94AD09" w14:textId="32594E3C" w:rsidR="008C5203" w:rsidRPr="00656607" w:rsidRDefault="008C5203" w:rsidP="00D72E19">
      <w:pPr>
        <w:spacing w:line="360" w:lineRule="atLeast"/>
        <w:ind w:firstLine="284"/>
        <w:rPr>
          <w:rFonts w:cs="Calibri"/>
          <w:b/>
          <w:color w:val="FF0000"/>
          <w:sz w:val="24"/>
          <w:szCs w:val="24"/>
        </w:rPr>
      </w:pPr>
      <w:r w:rsidRPr="00656607">
        <w:rPr>
          <w:rFonts w:cs="Calibri"/>
          <w:b/>
          <w:sz w:val="24"/>
          <w:szCs w:val="24"/>
        </w:rPr>
        <w:t>Enumerati bursele de care beneficiati in anul scolar 20</w:t>
      </w:r>
      <w:r>
        <w:rPr>
          <w:rFonts w:cs="Calibri"/>
          <w:b/>
          <w:sz w:val="24"/>
          <w:szCs w:val="24"/>
        </w:rPr>
        <w:t>2</w:t>
      </w:r>
      <w:r w:rsidR="00E95EC6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>-202</w:t>
      </w:r>
      <w:r w:rsidR="00E95EC6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 xml:space="preserve"> </w:t>
      </w:r>
      <w:r w:rsidRPr="00656607">
        <w:rPr>
          <w:rFonts w:cs="Calibri"/>
          <w:b/>
          <w:sz w:val="24"/>
          <w:szCs w:val="24"/>
        </w:rPr>
        <w:t>(de stat, din alte surse)</w:t>
      </w:r>
    </w:p>
    <w:p w14:paraId="04BEDB42" w14:textId="371F0E36" w:rsidR="008C5203" w:rsidRPr="00656607" w:rsidRDefault="008C5203" w:rsidP="00D72E19">
      <w:pPr>
        <w:spacing w:line="360" w:lineRule="atLeast"/>
        <w:rPr>
          <w:rFonts w:cs="Calibri"/>
        </w:rPr>
      </w:pPr>
      <w:r w:rsidRPr="00656607">
        <w:rPr>
          <w:rFonts w:cs="Calibri"/>
          <w:b/>
        </w:rPr>
        <w:t>Sursa:</w:t>
      </w:r>
      <w:r w:rsidRPr="00656607">
        <w:rPr>
          <w:rFonts w:cs="Calibri"/>
        </w:rPr>
        <w:tab/>
      </w:r>
      <w:r w:rsidRPr="00656607">
        <w:rPr>
          <w:rFonts w:cs="Calibri"/>
        </w:rPr>
        <w:tab/>
      </w:r>
      <w:r w:rsidRPr="00656607">
        <w:rPr>
          <w:rFonts w:cs="Calibri"/>
        </w:rPr>
        <w:tab/>
      </w:r>
      <w:r w:rsidRPr="00656607">
        <w:rPr>
          <w:rFonts w:cs="Calibri"/>
        </w:rPr>
        <w:tab/>
      </w:r>
      <w:r w:rsidRPr="00656607">
        <w:rPr>
          <w:rFonts w:cs="Calibri"/>
          <w:b/>
        </w:rPr>
        <w:t xml:space="preserve">           Suma</w:t>
      </w:r>
      <w:r w:rsidRPr="00656607">
        <w:rPr>
          <w:rFonts w:cs="Calibri"/>
          <w:b/>
          <w:lang w:val="ro-RO"/>
        </w:rPr>
        <w:t>/luna</w:t>
      </w:r>
    </w:p>
    <w:p w14:paraId="730E25FC" w14:textId="0DA4CB0F" w:rsidR="00E5333A" w:rsidRDefault="008C5203" w:rsidP="00E5333A">
      <w:pPr>
        <w:spacing w:line="360" w:lineRule="atLeast"/>
        <w:rPr>
          <w:rFonts w:cs="Calibri"/>
        </w:rPr>
      </w:pPr>
      <w:r w:rsidRPr="00656607">
        <w:rPr>
          <w:rFonts w:cs="Calibri"/>
        </w:rPr>
        <w:t>________________________________</w:t>
      </w:r>
      <w:r w:rsidRPr="00656607">
        <w:rPr>
          <w:rFonts w:cs="Calibri"/>
        </w:rPr>
        <w:tab/>
      </w:r>
      <w:r w:rsidRPr="00656607">
        <w:rPr>
          <w:rFonts w:cs="Calibri"/>
        </w:rPr>
        <w:tab/>
        <w:t>_________________________</w:t>
      </w:r>
    </w:p>
    <w:p w14:paraId="060EA7AA" w14:textId="7B42D47C" w:rsidR="00E5333A" w:rsidRDefault="00E5333A" w:rsidP="00E5333A">
      <w:pPr>
        <w:spacing w:line="360" w:lineRule="atLeast"/>
        <w:rPr>
          <w:rFonts w:cs="Calibri"/>
        </w:rPr>
      </w:pPr>
    </w:p>
    <w:p w14:paraId="4DDE8DEF" w14:textId="77777777" w:rsidR="00E5333A" w:rsidRPr="00E5333A" w:rsidRDefault="00E5333A" w:rsidP="00E5333A">
      <w:pPr>
        <w:spacing w:line="360" w:lineRule="atLeast"/>
        <w:rPr>
          <w:rFonts w:cs="Calibri"/>
        </w:rPr>
      </w:pPr>
    </w:p>
    <w:p w14:paraId="55540A25" w14:textId="713AAD10" w:rsidR="008C5203" w:rsidRPr="00656607" w:rsidRDefault="008C5203" w:rsidP="00D72E19">
      <w:pPr>
        <w:spacing w:line="360" w:lineRule="atLeast"/>
        <w:ind w:firstLine="284"/>
        <w:rPr>
          <w:rFonts w:cs="Calibri"/>
          <w:sz w:val="28"/>
          <w:szCs w:val="28"/>
        </w:rPr>
      </w:pPr>
      <w:r w:rsidRPr="00656607">
        <w:rPr>
          <w:rFonts w:cs="Calibri"/>
          <w:sz w:val="28"/>
          <w:szCs w:val="28"/>
        </w:rPr>
        <w:t>Alte date biografice neprecizate pana in prezent, dar considerate importante:</w:t>
      </w:r>
    </w:p>
    <w:p w14:paraId="141613F2" w14:textId="15802F02" w:rsidR="008C5203" w:rsidRPr="00656607" w:rsidRDefault="008C5203" w:rsidP="00D72E19">
      <w:pPr>
        <w:spacing w:line="360" w:lineRule="atLeast"/>
        <w:ind w:firstLine="284"/>
        <w:rPr>
          <w:rFonts w:cs="Calibri"/>
        </w:rPr>
      </w:pPr>
      <w:r w:rsidRPr="00656607">
        <w:rPr>
          <w:rFonts w:cs="Calibri"/>
        </w:rPr>
        <w:t>_____________________________________________________________________________________</w:t>
      </w:r>
    </w:p>
    <w:p w14:paraId="2E07F0F9" w14:textId="79D668CB" w:rsidR="008C5203" w:rsidRPr="00656607" w:rsidRDefault="008C5203" w:rsidP="00D72E19">
      <w:pPr>
        <w:spacing w:line="360" w:lineRule="atLeast"/>
        <w:ind w:firstLine="284"/>
        <w:rPr>
          <w:rFonts w:cs="Calibri"/>
        </w:rPr>
      </w:pPr>
      <w:r w:rsidRPr="00656607">
        <w:rPr>
          <w:rFonts w:cs="Calibri"/>
        </w:rPr>
        <w:t>____________________________________________________________________________________</w:t>
      </w:r>
    </w:p>
    <w:p w14:paraId="01B453EE" w14:textId="4ECC847F" w:rsidR="008C5203" w:rsidRPr="00E66754" w:rsidRDefault="008C5203" w:rsidP="00D72E19">
      <w:pPr>
        <w:spacing w:line="360" w:lineRule="atLeast"/>
        <w:ind w:firstLine="284"/>
        <w:rPr>
          <w:rFonts w:cs="Calibri"/>
        </w:rPr>
      </w:pPr>
      <w:r w:rsidRPr="00E66754">
        <w:rPr>
          <w:rFonts w:cs="Calibri"/>
        </w:rPr>
        <w:t>_______________________________________________________________________________________</w:t>
      </w:r>
    </w:p>
    <w:p w14:paraId="7E049245" w14:textId="6DA871A6" w:rsidR="008C5203" w:rsidRPr="00E66754" w:rsidRDefault="008C5203" w:rsidP="00D72E19">
      <w:pPr>
        <w:spacing w:line="360" w:lineRule="atLeast"/>
        <w:ind w:firstLine="284"/>
        <w:rPr>
          <w:rFonts w:cs="Calibri"/>
        </w:rPr>
      </w:pPr>
      <w:r w:rsidRPr="00E66754">
        <w:rPr>
          <w:rFonts w:cs="Calibri"/>
        </w:rPr>
        <w:t>_______________________________________________________________________________________</w:t>
      </w:r>
    </w:p>
    <w:p w14:paraId="106C65D8" w14:textId="1EE18D64" w:rsidR="008C5203" w:rsidRPr="00E66754" w:rsidRDefault="008C5203" w:rsidP="00D72E19">
      <w:pPr>
        <w:spacing w:line="360" w:lineRule="atLeast"/>
        <w:ind w:firstLine="284"/>
        <w:rPr>
          <w:rFonts w:cs="Calibri"/>
        </w:rPr>
      </w:pPr>
      <w:r w:rsidRPr="00E66754">
        <w:rPr>
          <w:rFonts w:cs="Calibri"/>
        </w:rPr>
        <w:t>_______________________________________________________________________________________</w:t>
      </w:r>
    </w:p>
    <w:p w14:paraId="298BD4EE" w14:textId="647DD756" w:rsidR="008C5203" w:rsidRPr="00E66754" w:rsidRDefault="008C5203" w:rsidP="00D72E19">
      <w:pPr>
        <w:spacing w:line="360" w:lineRule="atLeast"/>
        <w:ind w:firstLine="284"/>
        <w:rPr>
          <w:rFonts w:cs="Calibri"/>
        </w:rPr>
      </w:pPr>
      <w:r w:rsidRPr="00E66754">
        <w:rPr>
          <w:rFonts w:cs="Calibri"/>
        </w:rPr>
        <w:t>_______________________________________________________________________________________</w:t>
      </w:r>
    </w:p>
    <w:p w14:paraId="7474708B" w14:textId="77777777" w:rsidR="008C5203" w:rsidRPr="00656607" w:rsidRDefault="008C5203" w:rsidP="00D72E19">
      <w:pPr>
        <w:spacing w:line="360" w:lineRule="atLeast"/>
        <w:rPr>
          <w:rFonts w:cs="Calibri"/>
          <w:b/>
          <w:i/>
          <w:sz w:val="24"/>
          <w:szCs w:val="24"/>
        </w:rPr>
      </w:pPr>
      <w:r w:rsidRPr="00656607">
        <w:rPr>
          <w:rFonts w:cs="Calibri"/>
          <w:b/>
          <w:i/>
          <w:sz w:val="24"/>
          <w:szCs w:val="24"/>
        </w:rPr>
        <w:t>Declar prin prezenta ca datele furnizate de mine sunt reale si consimt ca acestea sa fie preluate in baza de date intocmita in acest sens de catre Conducerea OrtoProfil.</w:t>
      </w:r>
    </w:p>
    <w:p w14:paraId="320E8CA4" w14:textId="77777777" w:rsidR="008C5203" w:rsidRPr="00656607" w:rsidRDefault="008C5203" w:rsidP="00D72E19">
      <w:pPr>
        <w:spacing w:line="360" w:lineRule="atLeast"/>
        <w:rPr>
          <w:rFonts w:cs="Calibri"/>
        </w:rPr>
      </w:pPr>
    </w:p>
    <w:p w14:paraId="73364B10" w14:textId="64900C56" w:rsidR="008C5203" w:rsidRPr="00656607" w:rsidRDefault="008C5203" w:rsidP="00D72E19">
      <w:pPr>
        <w:spacing w:line="360" w:lineRule="atLeast"/>
        <w:rPr>
          <w:rFonts w:cs="Calibri"/>
          <w:sz w:val="28"/>
          <w:szCs w:val="28"/>
        </w:rPr>
      </w:pPr>
      <w:r w:rsidRPr="00656607">
        <w:rPr>
          <w:rFonts w:cs="Calibri"/>
          <w:sz w:val="28"/>
          <w:szCs w:val="28"/>
        </w:rPr>
        <w:t>Data:____________</w:t>
      </w:r>
      <w:r w:rsidR="00E5333A">
        <w:rPr>
          <w:rFonts w:cs="Calibri"/>
          <w:sz w:val="28"/>
          <w:szCs w:val="28"/>
        </w:rPr>
        <w:t xml:space="preserve">                                  </w:t>
      </w:r>
      <w:r w:rsidRPr="00656607">
        <w:rPr>
          <w:rFonts w:cs="Calibri"/>
          <w:sz w:val="28"/>
          <w:szCs w:val="28"/>
        </w:rPr>
        <w:t>Semnatura:________________</w:t>
      </w:r>
    </w:p>
    <w:p w14:paraId="1687599E" w14:textId="1D37286A" w:rsidR="003B722C" w:rsidRPr="00153C44" w:rsidRDefault="003B722C" w:rsidP="00D72E19"/>
    <w:sectPr w:rsidR="003B722C" w:rsidRPr="00153C44" w:rsidSect="003B72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1417" w:bottom="126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7FE47" w14:textId="77777777" w:rsidR="00DE7218" w:rsidRDefault="00DE7218">
      <w:r>
        <w:separator/>
      </w:r>
    </w:p>
  </w:endnote>
  <w:endnote w:type="continuationSeparator" w:id="0">
    <w:p w14:paraId="771C767D" w14:textId="77777777" w:rsidR="00DE7218" w:rsidRDefault="00DE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5A515" w14:textId="77777777" w:rsidR="00FE3BAD" w:rsidRDefault="00FE3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62281" w14:textId="77777777" w:rsidR="00007B51" w:rsidRDefault="00007B51" w:rsidP="00007B51">
    <w:pPr>
      <w:pStyle w:val="Footer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CFE5323" wp14:editId="63C83177">
              <wp:simplePos x="0" y="0"/>
              <wp:positionH relativeFrom="column">
                <wp:posOffset>-894771</wp:posOffset>
              </wp:positionH>
              <wp:positionV relativeFrom="paragraph">
                <wp:posOffset>79277</wp:posOffset>
              </wp:positionV>
              <wp:extent cx="7554044" cy="0"/>
              <wp:effectExtent l="0" t="0" r="0" b="0"/>
              <wp:wrapNone/>
              <wp:docPr id="97505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4044" cy="0"/>
                      </a:xfrm>
                      <a:prstGeom prst="line">
                        <a:avLst/>
                      </a:prstGeom>
                      <a:ln>
                        <a:solidFill>
                          <a:srgbClr val="EE7203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CE391A" id="Straight Connector 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45pt,6.25pt" to="524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" strokecolor="#ee7203" strokeweight="1pt">
              <v:stroke joinstyle="miter"/>
            </v:line>
          </w:pict>
        </mc:Fallback>
      </mc:AlternateContent>
    </w:r>
  </w:p>
  <w:p w14:paraId="168759A0" w14:textId="2556616B" w:rsidR="00264BCC" w:rsidRPr="00007B51" w:rsidRDefault="00FE3BAD" w:rsidP="00FE3BAD">
    <w:pPr>
      <w:pStyle w:val="Footer"/>
      <w:jc w:val="center"/>
      <w:rPr>
        <w:rFonts w:ascii="Tahoma" w:hAnsi="Tahoma" w:cs="Tahoma"/>
        <w:color w:val="EE7203"/>
        <w:sz w:val="26"/>
        <w:szCs w:val="26"/>
      </w:rPr>
    </w:pPr>
    <w:r w:rsidRPr="00FE3BAD">
      <w:rPr>
        <w:rFonts w:ascii="Tahoma" w:hAnsi="Tahoma" w:cs="Tahoma"/>
        <w:noProof/>
        <w:color w:val="EE7203"/>
        <w:sz w:val="26"/>
        <w:szCs w:val="26"/>
        <w:lang w:val="ro-RO"/>
      </w:rPr>
      <w:t>OrtoProfil Prod România SRL | CUI: RO 6877197 | Nr. ORC: J1994001502263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A10C" w14:textId="77777777" w:rsidR="00FE3BAD" w:rsidRDefault="00FE3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AEFD4" w14:textId="77777777" w:rsidR="00DE7218" w:rsidRDefault="00DE7218">
      <w:r>
        <w:separator/>
      </w:r>
    </w:p>
  </w:footnote>
  <w:footnote w:type="continuationSeparator" w:id="0">
    <w:p w14:paraId="4180B98B" w14:textId="77777777" w:rsidR="00DE7218" w:rsidRDefault="00DE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A9614" w14:textId="77777777" w:rsidR="00FE3BAD" w:rsidRDefault="00FE3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FFE5E" w14:textId="77777777" w:rsidR="00181288" w:rsidRDefault="00181288" w:rsidP="00181288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20328D" wp14:editId="2D4027FC">
              <wp:simplePos x="0" y="0"/>
              <wp:positionH relativeFrom="margin">
                <wp:posOffset>2137603</wp:posOffset>
              </wp:positionH>
              <wp:positionV relativeFrom="paragraph">
                <wp:posOffset>-75869</wp:posOffset>
              </wp:positionV>
              <wp:extent cx="4024879" cy="774065"/>
              <wp:effectExtent l="0" t="0" r="0" b="6985"/>
              <wp:wrapNone/>
              <wp:docPr id="6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4879" cy="774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30235F" w14:textId="77777777" w:rsidR="00181288" w:rsidRPr="00FE1B5D" w:rsidRDefault="00181288" w:rsidP="00181288">
                          <w:pPr>
                            <w:pStyle w:val="NoSpacing"/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FE1B5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540253, Strada Podeni, nr. 44/A, Târgu Mureș, jud. Mureș</w:t>
                          </w:r>
                        </w:p>
                        <w:p w14:paraId="66C9BA18" w14:textId="77777777" w:rsidR="00181288" w:rsidRPr="00FE1B5D" w:rsidRDefault="00181288" w:rsidP="00181288">
                          <w:pPr>
                            <w:pStyle w:val="NoSpacing"/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FE1B5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0265 208 500</w:t>
                          </w:r>
                        </w:p>
                        <w:p w14:paraId="63F5089A" w14:textId="77777777" w:rsidR="00181288" w:rsidRPr="00FE1B5D" w:rsidRDefault="00181288" w:rsidP="00181288">
                          <w:pPr>
                            <w:pStyle w:val="NoSpacing"/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FE1B5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0265 210 576</w:t>
                          </w:r>
                        </w:p>
                        <w:p w14:paraId="4A57ECA3" w14:textId="77777777" w:rsidR="00181288" w:rsidRPr="00FE1B5D" w:rsidRDefault="00181288" w:rsidP="00181288">
                          <w:pPr>
                            <w:pStyle w:val="NoSpacing"/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FE1B5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ortoprofil@ortoprofil.ro</w:t>
                          </w:r>
                        </w:p>
                        <w:p w14:paraId="2A1E0A40" w14:textId="77777777" w:rsidR="00181288" w:rsidRPr="00FE1B5D" w:rsidRDefault="00181288" w:rsidP="00181288">
                          <w:pPr>
                            <w:pStyle w:val="NoSpacing"/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FE1B5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www.ortoprofil.ro</w:t>
                          </w:r>
                        </w:p>
                        <w:p w14:paraId="5D7BF557" w14:textId="77777777" w:rsidR="00181288" w:rsidRPr="00FE1B5D" w:rsidRDefault="00181288" w:rsidP="00181288">
                          <w:pPr>
                            <w:pStyle w:val="NoSpacing"/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0328D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168.3pt;margin-top:-5.95pt;width:316.9pt;height:60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" filled="f" stroked="f" strokeweight=".5pt">
              <v:textbox>
                <w:txbxContent>
                  <w:p w14:paraId="1930235F" w14:textId="77777777" w:rsidR="00181288" w:rsidRPr="00FE1B5D" w:rsidRDefault="00181288" w:rsidP="00181288">
                    <w:pPr>
                      <w:pStyle w:val="NoSpacing"/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FE1B5D">
                      <w:rPr>
                        <w:rFonts w:ascii="Tahoma" w:hAnsi="Tahoma" w:cs="Tahoma"/>
                        <w:sz w:val="18"/>
                        <w:szCs w:val="18"/>
                      </w:rPr>
                      <w:t>540253, Strada Podeni, nr. 44/A, Târgu Mureș, jud. Mureș</w:t>
                    </w:r>
                  </w:p>
                  <w:p w14:paraId="66C9BA18" w14:textId="77777777" w:rsidR="00181288" w:rsidRPr="00FE1B5D" w:rsidRDefault="00181288" w:rsidP="00181288">
                    <w:pPr>
                      <w:pStyle w:val="NoSpacing"/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FE1B5D">
                      <w:rPr>
                        <w:rFonts w:ascii="Tahoma" w:hAnsi="Tahoma" w:cs="Tahoma"/>
                        <w:sz w:val="18"/>
                        <w:szCs w:val="18"/>
                      </w:rPr>
                      <w:t>0265 208 500</w:t>
                    </w:r>
                  </w:p>
                  <w:p w14:paraId="63F5089A" w14:textId="77777777" w:rsidR="00181288" w:rsidRPr="00FE1B5D" w:rsidRDefault="00181288" w:rsidP="00181288">
                    <w:pPr>
                      <w:pStyle w:val="NoSpacing"/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FE1B5D">
                      <w:rPr>
                        <w:rFonts w:ascii="Tahoma" w:hAnsi="Tahoma" w:cs="Tahoma"/>
                        <w:sz w:val="18"/>
                        <w:szCs w:val="18"/>
                      </w:rPr>
                      <w:t>0265 210 576</w:t>
                    </w:r>
                  </w:p>
                  <w:p w14:paraId="4A57ECA3" w14:textId="77777777" w:rsidR="00181288" w:rsidRPr="00FE1B5D" w:rsidRDefault="00181288" w:rsidP="00181288">
                    <w:pPr>
                      <w:pStyle w:val="NoSpacing"/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FE1B5D">
                      <w:rPr>
                        <w:rFonts w:ascii="Tahoma" w:hAnsi="Tahoma" w:cs="Tahoma"/>
                        <w:sz w:val="18"/>
                        <w:szCs w:val="18"/>
                      </w:rPr>
                      <w:t>ortoprofil@ortoprofil.ro</w:t>
                    </w:r>
                  </w:p>
                  <w:p w14:paraId="2A1E0A40" w14:textId="77777777" w:rsidR="00181288" w:rsidRPr="00FE1B5D" w:rsidRDefault="00181288" w:rsidP="00181288">
                    <w:pPr>
                      <w:pStyle w:val="NoSpacing"/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FE1B5D">
                      <w:rPr>
                        <w:rFonts w:ascii="Tahoma" w:hAnsi="Tahoma" w:cs="Tahoma"/>
                        <w:sz w:val="18"/>
                        <w:szCs w:val="18"/>
                      </w:rPr>
                      <w:t>www.ortoprofil.ro</w:t>
                    </w:r>
                  </w:p>
                  <w:p w14:paraId="5D7BF557" w14:textId="77777777" w:rsidR="00181288" w:rsidRPr="00FE1B5D" w:rsidRDefault="00181288" w:rsidP="00181288">
                    <w:pPr>
                      <w:pStyle w:val="NoSpacing"/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0" locked="0" layoutInCell="1" allowOverlap="1" wp14:anchorId="114AC372" wp14:editId="7C38982B">
          <wp:simplePos x="0" y="0"/>
          <wp:positionH relativeFrom="column">
            <wp:posOffset>6118225</wp:posOffset>
          </wp:positionH>
          <wp:positionV relativeFrom="paragraph">
            <wp:posOffset>219</wp:posOffset>
          </wp:positionV>
          <wp:extent cx="110490" cy="650658"/>
          <wp:effectExtent l="0" t="0" r="3810" b="0"/>
          <wp:wrapNone/>
          <wp:docPr id="63581417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81417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" cy="650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1" locked="0" layoutInCell="1" allowOverlap="1" wp14:anchorId="2232ACD3" wp14:editId="2BE3752F">
          <wp:simplePos x="0" y="0"/>
          <wp:positionH relativeFrom="column">
            <wp:posOffset>-921385</wp:posOffset>
          </wp:positionH>
          <wp:positionV relativeFrom="paragraph">
            <wp:posOffset>-442595</wp:posOffset>
          </wp:positionV>
          <wp:extent cx="7581900" cy="1336675"/>
          <wp:effectExtent l="0" t="0" r="0" b="0"/>
          <wp:wrapNone/>
          <wp:docPr id="1279935835" name="Picture 2" descr="A orange and blu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935835" name="Picture 2" descr="A orange and blu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33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4E4E58" w14:textId="2EC622AD" w:rsidR="00181288" w:rsidRDefault="00181288" w:rsidP="00181288">
    <w:pPr>
      <w:pStyle w:val="Header"/>
      <w:rPr>
        <w:noProof/>
      </w:rPr>
    </w:pPr>
    <w:r w:rsidRPr="008B64A3">
      <w:rPr>
        <w:noProof/>
      </w:rPr>
      <w:t xml:space="preserve"> </w:t>
    </w:r>
  </w:p>
  <w:p w14:paraId="1687599F" w14:textId="4E8DA19C" w:rsidR="00264BCC" w:rsidRDefault="00264B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0058A" w14:textId="77777777" w:rsidR="00FE3BAD" w:rsidRDefault="00FE3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4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4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4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 w15:restartNumberingAfterBreak="0">
    <w:nsid w:val="00560731"/>
    <w:multiLevelType w:val="hybridMultilevel"/>
    <w:tmpl w:val="19E82B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355AE"/>
    <w:multiLevelType w:val="hybridMultilevel"/>
    <w:tmpl w:val="9836F6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1D523B"/>
    <w:multiLevelType w:val="hybridMultilevel"/>
    <w:tmpl w:val="D6CE2D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EB558E"/>
    <w:multiLevelType w:val="hybridMultilevel"/>
    <w:tmpl w:val="718EB2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540367"/>
    <w:multiLevelType w:val="hybridMultilevel"/>
    <w:tmpl w:val="5B04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42781"/>
    <w:multiLevelType w:val="hybridMultilevel"/>
    <w:tmpl w:val="724C52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0E248D"/>
    <w:multiLevelType w:val="hybridMultilevel"/>
    <w:tmpl w:val="6B02C1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1376">
    <w:abstractNumId w:val="0"/>
  </w:num>
  <w:num w:numId="2" w16cid:durableId="1745175386">
    <w:abstractNumId w:val="1"/>
  </w:num>
  <w:num w:numId="3" w16cid:durableId="1979647813">
    <w:abstractNumId w:val="2"/>
  </w:num>
  <w:num w:numId="4" w16cid:durableId="373964221">
    <w:abstractNumId w:val="3"/>
  </w:num>
  <w:num w:numId="5" w16cid:durableId="2105034932">
    <w:abstractNumId w:val="4"/>
  </w:num>
  <w:num w:numId="6" w16cid:durableId="452019726">
    <w:abstractNumId w:val="5"/>
  </w:num>
  <w:num w:numId="7" w16cid:durableId="2062901156">
    <w:abstractNumId w:val="9"/>
  </w:num>
  <w:num w:numId="8" w16cid:durableId="1585332175">
    <w:abstractNumId w:val="8"/>
  </w:num>
  <w:num w:numId="9" w16cid:durableId="1702626607">
    <w:abstractNumId w:val="10"/>
  </w:num>
  <w:num w:numId="10" w16cid:durableId="1458260172">
    <w:abstractNumId w:val="7"/>
  </w:num>
  <w:num w:numId="11" w16cid:durableId="1854344760">
    <w:abstractNumId w:val="6"/>
  </w:num>
  <w:num w:numId="12" w16cid:durableId="229777721">
    <w:abstractNumId w:val="11"/>
  </w:num>
  <w:num w:numId="13" w16cid:durableId="18955075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42054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B5"/>
    <w:rsid w:val="00007B51"/>
    <w:rsid w:val="00012671"/>
    <w:rsid w:val="00042EAA"/>
    <w:rsid w:val="00051361"/>
    <w:rsid w:val="0006091C"/>
    <w:rsid w:val="000D598B"/>
    <w:rsid w:val="000F0A97"/>
    <w:rsid w:val="001177B9"/>
    <w:rsid w:val="00152BEA"/>
    <w:rsid w:val="00153C44"/>
    <w:rsid w:val="0015650A"/>
    <w:rsid w:val="00177203"/>
    <w:rsid w:val="00181288"/>
    <w:rsid w:val="00195078"/>
    <w:rsid w:val="001C4DFA"/>
    <w:rsid w:val="00264BCC"/>
    <w:rsid w:val="00272DEC"/>
    <w:rsid w:val="00280A00"/>
    <w:rsid w:val="0028253E"/>
    <w:rsid w:val="002A1202"/>
    <w:rsid w:val="003377D6"/>
    <w:rsid w:val="003804AD"/>
    <w:rsid w:val="003B722C"/>
    <w:rsid w:val="003E044E"/>
    <w:rsid w:val="0042568D"/>
    <w:rsid w:val="00436506"/>
    <w:rsid w:val="00460CC3"/>
    <w:rsid w:val="00472089"/>
    <w:rsid w:val="004C632D"/>
    <w:rsid w:val="004F4F2C"/>
    <w:rsid w:val="00505BF5"/>
    <w:rsid w:val="00525424"/>
    <w:rsid w:val="005314AB"/>
    <w:rsid w:val="00563C4D"/>
    <w:rsid w:val="005B4708"/>
    <w:rsid w:val="005E707F"/>
    <w:rsid w:val="00622997"/>
    <w:rsid w:val="006252C2"/>
    <w:rsid w:val="00626FA6"/>
    <w:rsid w:val="006344B5"/>
    <w:rsid w:val="00651207"/>
    <w:rsid w:val="0068048D"/>
    <w:rsid w:val="006A16F4"/>
    <w:rsid w:val="00727466"/>
    <w:rsid w:val="007517A8"/>
    <w:rsid w:val="007826B5"/>
    <w:rsid w:val="007D0B61"/>
    <w:rsid w:val="007D66AD"/>
    <w:rsid w:val="00813A3F"/>
    <w:rsid w:val="008638A0"/>
    <w:rsid w:val="0089668A"/>
    <w:rsid w:val="008A4E3A"/>
    <w:rsid w:val="008A75C2"/>
    <w:rsid w:val="008B1EA1"/>
    <w:rsid w:val="008C5203"/>
    <w:rsid w:val="008E53E5"/>
    <w:rsid w:val="008F33F7"/>
    <w:rsid w:val="00910053"/>
    <w:rsid w:val="00930535"/>
    <w:rsid w:val="00944CA5"/>
    <w:rsid w:val="009B73ED"/>
    <w:rsid w:val="009C7550"/>
    <w:rsid w:val="009D6EFD"/>
    <w:rsid w:val="009E05E8"/>
    <w:rsid w:val="009F7C7B"/>
    <w:rsid w:val="00A05C12"/>
    <w:rsid w:val="00A068BB"/>
    <w:rsid w:val="00A20CFA"/>
    <w:rsid w:val="00A57D58"/>
    <w:rsid w:val="00A8389F"/>
    <w:rsid w:val="00AC3FB5"/>
    <w:rsid w:val="00AF2853"/>
    <w:rsid w:val="00B016E2"/>
    <w:rsid w:val="00B237EF"/>
    <w:rsid w:val="00B430B3"/>
    <w:rsid w:val="00C14D3B"/>
    <w:rsid w:val="00C16597"/>
    <w:rsid w:val="00C20FB2"/>
    <w:rsid w:val="00C567F2"/>
    <w:rsid w:val="00CB33CF"/>
    <w:rsid w:val="00D01E9B"/>
    <w:rsid w:val="00D30E8D"/>
    <w:rsid w:val="00D3526E"/>
    <w:rsid w:val="00D72E19"/>
    <w:rsid w:val="00D91D63"/>
    <w:rsid w:val="00DE7218"/>
    <w:rsid w:val="00E0705F"/>
    <w:rsid w:val="00E5333A"/>
    <w:rsid w:val="00E735BE"/>
    <w:rsid w:val="00E81A4E"/>
    <w:rsid w:val="00E905C4"/>
    <w:rsid w:val="00E95EC6"/>
    <w:rsid w:val="00ED0126"/>
    <w:rsid w:val="00ED4CF7"/>
    <w:rsid w:val="00F05AA2"/>
    <w:rsid w:val="00F6067F"/>
    <w:rsid w:val="00F63D69"/>
    <w:rsid w:val="00F80BD5"/>
    <w:rsid w:val="00F85621"/>
    <w:rsid w:val="00FE37D7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875999"/>
  <w15:chartTrackingRefBased/>
  <w15:docId w15:val="{4944F420-5723-4915-9F66-F7111F6E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3E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F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FB5"/>
  </w:style>
  <w:style w:type="paragraph" w:styleId="Footer">
    <w:name w:val="footer"/>
    <w:basedOn w:val="Normal"/>
    <w:link w:val="FooterChar"/>
    <w:uiPriority w:val="99"/>
    <w:unhideWhenUsed/>
    <w:rsid w:val="00AC3F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FB5"/>
  </w:style>
  <w:style w:type="table" w:styleId="TableGrid">
    <w:name w:val="Table Grid"/>
    <w:basedOn w:val="TableNormal"/>
    <w:uiPriority w:val="39"/>
    <w:rsid w:val="00F6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9B73ED"/>
    <w:rPr>
      <w:rFonts w:ascii="Arial" w:hAnsi="Arial"/>
      <w:b/>
      <w:sz w:val="28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9B73ED"/>
    <w:rPr>
      <w:rFonts w:ascii="Arial" w:eastAsia="Times New Roman" w:hAnsi="Arial" w:cs="Times New Roman"/>
      <w:b/>
      <w:kern w:val="1"/>
      <w:sz w:val="28"/>
      <w:szCs w:val="20"/>
      <w:lang w:val="ro-RO" w:eastAsia="ar-SA"/>
    </w:rPr>
  </w:style>
  <w:style w:type="paragraph" w:styleId="ListParagraph">
    <w:name w:val="List Paragraph"/>
    <w:basedOn w:val="Normal"/>
    <w:qFormat/>
    <w:rsid w:val="009B73ED"/>
    <w:pPr>
      <w:ind w:left="720"/>
    </w:pPr>
  </w:style>
  <w:style w:type="paragraph" w:customStyle="1" w:styleId="paragraph">
    <w:name w:val="paragraph"/>
    <w:basedOn w:val="Normal"/>
    <w:rsid w:val="00A8389F"/>
    <w:pPr>
      <w:suppressAutoHyphens w:val="0"/>
      <w:spacing w:before="100" w:beforeAutospacing="1" w:after="100" w:afterAutospacing="1"/>
    </w:pPr>
    <w:rPr>
      <w:kern w:val="0"/>
      <w:sz w:val="24"/>
      <w:szCs w:val="24"/>
      <w:lang w:val="hu-HU" w:eastAsia="hu-HU"/>
    </w:rPr>
  </w:style>
  <w:style w:type="character" w:customStyle="1" w:styleId="normaltextrun">
    <w:name w:val="normaltextrun"/>
    <w:basedOn w:val="DefaultParagraphFont"/>
    <w:rsid w:val="00A8389F"/>
  </w:style>
  <w:style w:type="character" w:customStyle="1" w:styleId="eop">
    <w:name w:val="eop"/>
    <w:basedOn w:val="DefaultParagraphFont"/>
    <w:rsid w:val="00A8389F"/>
  </w:style>
  <w:style w:type="character" w:customStyle="1" w:styleId="spellingerror">
    <w:name w:val="spellingerror"/>
    <w:basedOn w:val="DefaultParagraphFont"/>
    <w:rsid w:val="00A8389F"/>
  </w:style>
  <w:style w:type="paragraph" w:styleId="NoSpacing">
    <w:name w:val="No Spacing"/>
    <w:uiPriority w:val="1"/>
    <w:qFormat/>
    <w:rsid w:val="001812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f1f196-8cb7-463b-b532-1a23a02ec014" xsi:nil="true"/>
    <_Version xmlns="http://schemas.microsoft.com/sharepoint/v3/fields" xsi:nil="true"/>
    <DateandTime xmlns="724d565a-71c8-488f-b49b-126204ae3e84" xsi:nil="true"/>
    <_Format xmlns="http://schemas.microsoft.com/sharepoint/v3/fields" xsi:nil="true"/>
    <WorkCity xmlns="http://schemas.microsoft.com/sharepoint/v3" xsi:nil="true"/>
    <Task_x0020_Status xmlns="724d565a-71c8-488f-b49b-126204ae3e84">Not Started</Task_x0020_Status>
    <lcf76f155ced4ddcb4097134ff3c332f xmlns="724d565a-71c8-488f-b49b-126204ae3e8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A7DE2BFC68744A0B7D225FD13FCF3" ma:contentTypeVersion="23" ma:contentTypeDescription="Create a new document." ma:contentTypeScope="" ma:versionID="847c02d63818b49476d154ad75143d51">
  <xsd:schema xmlns:xsd="http://www.w3.org/2001/XMLSchema" xmlns:xs="http://www.w3.org/2001/XMLSchema" xmlns:p="http://schemas.microsoft.com/office/2006/metadata/properties" xmlns:ns1="http://schemas.microsoft.com/sharepoint/v3" xmlns:ns2="724d565a-71c8-488f-b49b-126204ae3e84" xmlns:ns3="2df1f196-8cb7-463b-b532-1a23a02ec014" xmlns:ns4="http://schemas.microsoft.com/sharepoint/v3/fields" targetNamespace="http://schemas.microsoft.com/office/2006/metadata/properties" ma:root="true" ma:fieldsID="9ce616e89d9ae8dc5944b645edebc877" ns1:_="" ns2:_="" ns3:_="" ns4:_="">
    <xsd:import namespace="http://schemas.microsoft.com/sharepoint/v3"/>
    <xsd:import namespace="724d565a-71c8-488f-b49b-126204ae3e84"/>
    <xsd:import namespace="2df1f196-8cb7-463b-b532-1a23a02ec01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ask_x0020_Status" minOccurs="0"/>
                <xsd:element ref="ns2:DateandTime" minOccurs="0"/>
                <xsd:element ref="ns4:_Format" minOccurs="0"/>
                <xsd:element ref="ns4:_Version" minOccurs="0"/>
                <xsd:element ref="ns1:WorkCit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City" ma:index="25" nillable="true" ma:displayName="City" ma:internalName="WorkCit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d565a-71c8-488f-b49b-126204ae3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ask_x0020_Status" ma:index="21" nillable="true" ma:displayName="Task Status" ma:default="Not Started" ma:internalName="Task_x0020_Status">
      <xsd:simpleType>
        <xsd:restriction base="dms:Unknown">
          <xsd:enumeration value="Done"/>
          <xsd:enumeration value="In Progress"/>
          <xsd:enumeration value="Not Started"/>
        </xsd:restriction>
      </xsd:simpleType>
    </xsd:element>
    <xsd:element name="DateandTime" ma:index="22" nillable="true" ma:displayName="Date and Time" ma:format="DateTime" ma:internalName="DateandTime">
      <xsd:simpleType>
        <xsd:restriction base="dms:DateTim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48aeab2-6946-44f7-a5c8-50541b636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1f196-8cb7-463b-b532-1a23a02ec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51c886e-030c-434a-8904-c7295613c613}" ma:internalName="TaxCatchAll" ma:showField="CatchAllData" ma:web="2df1f196-8cb7-463b-b532-1a23a02ec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23" nillable="true" ma:displayName="Format" ma:description="Media-type, file format or dimensions" ma:internalName="_Format">
      <xsd:simpleType>
        <xsd:restriction base="dms:Text"/>
      </xsd:simpleType>
    </xsd:element>
    <xsd:element name="_Version" ma:index="24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58AA6-4C37-46EC-A1DA-A2E7A7861D65}">
  <ds:schemaRefs>
    <ds:schemaRef ds:uri="http://schemas.microsoft.com/office/2006/metadata/properties"/>
    <ds:schemaRef ds:uri="http://schemas.microsoft.com/office/infopath/2007/PartnerControls"/>
    <ds:schemaRef ds:uri="2df1f196-8cb7-463b-b532-1a23a02ec014"/>
    <ds:schemaRef ds:uri="http://schemas.microsoft.com/sharepoint/v3/fields"/>
    <ds:schemaRef ds:uri="724d565a-71c8-488f-b49b-126204ae3e8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2B0EF1F-1DB5-45FF-8A9D-7CC31BCD48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C6AD16-18BB-4F3D-A931-F82077B00BBA}"/>
</file>

<file path=customXml/itemProps4.xml><?xml version="1.0" encoding="utf-8"?>
<ds:datastoreItem xmlns:ds="http://schemas.openxmlformats.org/officeDocument/2006/customXml" ds:itemID="{DA1B4AAA-8015-4AC8-8772-51705B3C6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 Bukur</dc:creator>
  <cp:lastModifiedBy>Răzvan Matei</cp:lastModifiedBy>
  <cp:revision>56</cp:revision>
  <cp:lastPrinted>2021-10-11T06:53:00Z</cp:lastPrinted>
  <dcterms:created xsi:type="dcterms:W3CDTF">2021-02-16T07:52:00Z</dcterms:created>
  <dcterms:modified xsi:type="dcterms:W3CDTF">2025-02-05T10:45:00Z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0x0101002E7A7DE2BFC68744A0B7D225FD13FCF3</vt:lpwstr>
  </property>
  <property fmtid="{D5CDD505-2E9C-101B-9397-08002B2CF9AE}" pid="3" name="MediaServiceImageTags">
    <vt:lpwstr/>
  </property>
</Properties>
</file>